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B00880E" w14:textId="77777777" w:rsidR="00587CE7" w:rsidRPr="00931179" w:rsidRDefault="00587CE7">
      <w:pPr>
        <w:pStyle w:val="FORMATTEX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4820"/>
        <w:gridCol w:w="2542"/>
      </w:tblGrid>
      <w:tr w:rsidR="0017524C" w:rsidRPr="00931179" w14:paraId="1054F865" w14:textId="77777777" w:rsidTr="0017524C">
        <w:tc>
          <w:tcPr>
            <w:tcW w:w="9738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</w:tcPr>
          <w:p w14:paraId="4E7045A5" w14:textId="77777777" w:rsidR="0017524C" w:rsidRPr="00931179" w:rsidRDefault="0017524C" w:rsidP="0017524C">
            <w:pPr>
              <w:spacing w:before="240" w:after="0"/>
              <w:ind w:right="-144" w:hanging="142"/>
              <w:jc w:val="center"/>
            </w:pPr>
            <w:r w:rsidRPr="00931179"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ЕВРАЗИЙСКИЙ СОВЕТ ПО СТАНДАРТИЗАЦИИ, МЕТРОЛОГИИ И СЕРТИФИКАЦИИ  </w:t>
            </w:r>
          </w:p>
          <w:p w14:paraId="442CAC80" w14:textId="77777777" w:rsidR="0017524C" w:rsidRPr="00931179" w:rsidRDefault="0017524C" w:rsidP="0017524C">
            <w:pPr>
              <w:ind w:right="-144" w:hanging="142"/>
              <w:jc w:val="center"/>
              <w:rPr>
                <w:lang w:val="en-US"/>
              </w:rPr>
            </w:pPr>
            <w:r w:rsidRPr="00931179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(</w:t>
            </w:r>
            <w:r w:rsidRPr="00931179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ЕАСС</w:t>
            </w:r>
            <w:r w:rsidRPr="00931179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14:paraId="00E27103" w14:textId="77777777" w:rsidR="0017524C" w:rsidRPr="00931179" w:rsidRDefault="0017524C" w:rsidP="0017524C">
            <w:pPr>
              <w:ind w:right="-144" w:hanging="142"/>
              <w:jc w:val="center"/>
              <w:rPr>
                <w:lang w:val="en-US"/>
              </w:rPr>
            </w:pPr>
            <w:r w:rsidRPr="00931179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0A1630A6" w14:textId="77777777" w:rsidR="0017524C" w:rsidRPr="00931179" w:rsidRDefault="0017524C" w:rsidP="0017524C">
            <w:pPr>
              <w:spacing w:after="240"/>
              <w:ind w:right="-144" w:hanging="142"/>
              <w:jc w:val="center"/>
            </w:pPr>
            <w:r w:rsidRPr="00931179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:rsidR="0017524C" w:rsidRPr="00931179" w14:paraId="4180BE8F" w14:textId="77777777" w:rsidTr="0017524C">
        <w:trPr>
          <w:trHeight w:val="1819"/>
        </w:trPr>
        <w:tc>
          <w:tcPr>
            <w:tcW w:w="2376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6CA007D" w14:textId="77777777" w:rsidR="0017524C" w:rsidRPr="00931179" w:rsidRDefault="00135026" w:rsidP="0017524C">
            <w:pPr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136511" wp14:editId="0018F5E7">
                  <wp:extent cx="1020445" cy="102044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-11" r="-11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020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E8189AD" w14:textId="77777777" w:rsidR="0017524C" w:rsidRPr="00931179" w:rsidRDefault="0017524C" w:rsidP="0017524C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</w:pPr>
            <w:r w:rsidRPr="00931179"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3A8B6DE7" w14:textId="77777777" w:rsidR="0017524C" w:rsidRPr="00931179" w:rsidRDefault="0017524C" w:rsidP="0017524C">
            <w:pPr>
              <w:spacing w:line="360" w:lineRule="auto"/>
              <w:jc w:val="center"/>
            </w:pPr>
            <w:r w:rsidRPr="00931179">
              <w:rPr>
                <w:rFonts w:ascii="Arial" w:eastAsia="SimSun" w:hAnsi="Arial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</w:tcPr>
          <w:p w14:paraId="12041405" w14:textId="4F1F5F58" w:rsidR="0017524C" w:rsidRPr="00931179" w:rsidRDefault="0017524C" w:rsidP="002E7354">
            <w:pPr>
              <w:spacing w:before="360" w:after="0"/>
              <w:ind w:left="119"/>
            </w:pPr>
            <w:r w:rsidRPr="00931179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 w:rsidRPr="00931179">
              <w:br/>
            </w:r>
            <w:r w:rsidRPr="00931179"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>ISO</w:t>
            </w:r>
            <w:r w:rsidRPr="00931179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</w:t>
            </w:r>
            <w:r w:rsidR="00E82227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374-5</w:t>
            </w:r>
            <w:r w:rsidRPr="00931179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</w:t>
            </w:r>
            <w:r w:rsidRPr="0093117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(проект, RU, </w:t>
            </w:r>
            <w:r w:rsidR="002D6458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окончательная</w:t>
            </w:r>
            <w:r w:rsidRPr="0093117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 редакция)</w:t>
            </w:r>
          </w:p>
        </w:tc>
      </w:tr>
    </w:tbl>
    <w:p w14:paraId="031B5D61" w14:textId="77777777" w:rsidR="00587CE7" w:rsidRPr="00931179" w:rsidRDefault="00587CE7" w:rsidP="007E7C99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14:paraId="4BD9F528" w14:textId="77777777" w:rsidR="00AC38F0" w:rsidRDefault="00AC38F0" w:rsidP="007E7C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39ECBBD" w14:textId="77777777" w:rsidR="007E7C99" w:rsidRPr="00D01082" w:rsidRDefault="007E7C99" w:rsidP="00D01082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32"/>
          <w:szCs w:val="32"/>
          <w:lang w:eastAsia="ru-RU"/>
        </w:rPr>
      </w:pPr>
      <w:r w:rsidRPr="007E7C99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>Система стандартов безопасности труда</w:t>
      </w:r>
    </w:p>
    <w:p w14:paraId="76E0624D" w14:textId="2840DD5F" w:rsidR="002E7354" w:rsidRDefault="007E7C99" w:rsidP="00D0108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E7C99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>СРЕДСТВА ИНДИВИДУАЛЬНОЙ ЗАЩИТЫ РУК</w:t>
      </w:r>
    </w:p>
    <w:p w14:paraId="7DFAD1B8" w14:textId="192809F4" w:rsidR="00D01082" w:rsidRDefault="002E7354" w:rsidP="00D0108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E7354">
        <w:rPr>
          <w:rFonts w:ascii="Arial" w:hAnsi="Arial" w:cs="Arial"/>
          <w:b/>
          <w:sz w:val="32"/>
          <w:szCs w:val="32"/>
        </w:rPr>
        <w:t>Перчатки для защиты от химических веществ и микроорганизмов</w:t>
      </w:r>
    </w:p>
    <w:p w14:paraId="3012915C" w14:textId="27AE0AF7" w:rsidR="002E7354" w:rsidRDefault="00E82227" w:rsidP="00D0108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Часть 5</w:t>
      </w:r>
    </w:p>
    <w:p w14:paraId="1A4C8BAA" w14:textId="0A9E7495" w:rsidR="008D58FF" w:rsidRPr="002E7354" w:rsidRDefault="00E82227" w:rsidP="002E735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82227">
        <w:rPr>
          <w:rFonts w:ascii="Arial" w:hAnsi="Arial" w:cs="Arial"/>
          <w:b/>
          <w:sz w:val="32"/>
          <w:szCs w:val="32"/>
        </w:rPr>
        <w:t>Терминология и требования к эксплуатационным характеристикам перчаток для защиты от микроорганизмов</w:t>
      </w:r>
    </w:p>
    <w:p w14:paraId="0596AA24" w14:textId="77777777" w:rsidR="008D58FF" w:rsidRPr="002E7354" w:rsidRDefault="008D58FF" w:rsidP="00AC38F0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009CF18" w14:textId="522559CA" w:rsidR="000842F5" w:rsidRPr="00F961AF" w:rsidRDefault="00587CE7" w:rsidP="00F961AF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en-US" w:eastAsia="ar-SA"/>
        </w:rPr>
      </w:pPr>
      <w:r w:rsidRPr="00FC1527">
        <w:rPr>
          <w:rFonts w:ascii="Arial" w:hAnsi="Arial" w:cs="Arial"/>
          <w:b/>
          <w:bCs/>
          <w:sz w:val="24"/>
          <w:szCs w:val="24"/>
          <w:lang w:val="en-US" w:eastAsia="ar-SA"/>
        </w:rPr>
        <w:t>(</w:t>
      </w:r>
      <w:r w:rsidR="00E82227">
        <w:rPr>
          <w:rFonts w:ascii="Arial" w:hAnsi="Arial" w:cs="Arial"/>
          <w:b/>
          <w:bCs/>
          <w:sz w:val="24"/>
          <w:szCs w:val="24"/>
          <w:lang w:val="en-US" w:eastAsia="ar-SA"/>
        </w:rPr>
        <w:t>ISO 374-</w:t>
      </w:r>
      <w:r w:rsidR="00E82227" w:rsidRPr="00E82227">
        <w:rPr>
          <w:rFonts w:ascii="Arial" w:hAnsi="Arial" w:cs="Arial"/>
          <w:b/>
          <w:bCs/>
          <w:sz w:val="24"/>
          <w:szCs w:val="24"/>
          <w:lang w:val="en-US" w:eastAsia="ar-SA"/>
        </w:rPr>
        <w:t>5</w:t>
      </w:r>
      <w:r w:rsidR="002E7354" w:rsidRPr="002E7354">
        <w:rPr>
          <w:rFonts w:ascii="Arial" w:hAnsi="Arial" w:cs="Arial"/>
          <w:b/>
          <w:bCs/>
          <w:sz w:val="24"/>
          <w:szCs w:val="24"/>
          <w:lang w:val="en-US" w:eastAsia="ar-SA"/>
        </w:rPr>
        <w:t>:2024</w:t>
      </w:r>
      <w:r w:rsidRPr="00FC1527">
        <w:rPr>
          <w:rFonts w:ascii="Arial" w:hAnsi="Arial" w:cs="Arial"/>
          <w:b/>
          <w:bCs/>
          <w:sz w:val="24"/>
          <w:szCs w:val="24"/>
          <w:lang w:val="en-US" w:eastAsia="ar-SA"/>
        </w:rPr>
        <w:t>,</w:t>
      </w:r>
      <w:r w:rsidR="00F961AF" w:rsidRPr="00F961AF">
        <w:rPr>
          <w:rFonts w:ascii="Verdana" w:hAnsi="Verdana" w:cs="Verdana"/>
          <w:sz w:val="20"/>
          <w:szCs w:val="20"/>
          <w:lang w:val="en-US" w:eastAsia="ar-SA"/>
        </w:rPr>
        <w:t xml:space="preserve"> </w:t>
      </w:r>
      <w:r w:rsidR="002E7354" w:rsidRPr="002E7354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Protective gloves against dangerous chemica</w:t>
      </w:r>
      <w:r w:rsidR="00E822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 xml:space="preserve">ls and micro-organisms — Part </w:t>
      </w:r>
      <w:r w:rsidR="00E82227" w:rsidRPr="00E822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5</w:t>
      </w:r>
      <w:r w:rsidR="002E7354" w:rsidRPr="002E7354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:</w:t>
      </w:r>
      <w:r w:rsidR="00E82227" w:rsidRPr="00E82227">
        <w:rPr>
          <w:lang w:val="en-US"/>
        </w:rPr>
        <w:t xml:space="preserve"> </w:t>
      </w:r>
      <w:r w:rsidR="00E822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Terminology and performance</w:t>
      </w:r>
      <w:r w:rsidR="00E82227" w:rsidRPr="00E822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 xml:space="preserve"> requirements for </w:t>
      </w:r>
      <w:proofErr w:type="gramStart"/>
      <w:r w:rsidR="00E82227" w:rsidRPr="00E822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microorganisms</w:t>
      </w:r>
      <w:proofErr w:type="gramEnd"/>
      <w:r w:rsidR="00F961AF" w:rsidRPr="00F961AF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 xml:space="preserve"> </w:t>
      </w:r>
      <w:r w:rsidR="00E82227" w:rsidRPr="00E822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risks</w:t>
      </w:r>
      <w:r w:rsidRPr="00F961AF">
        <w:rPr>
          <w:rFonts w:ascii="Arial" w:hAnsi="Arial" w:cs="Arial"/>
          <w:b/>
          <w:bCs/>
          <w:sz w:val="24"/>
          <w:szCs w:val="24"/>
          <w:lang w:val="en-US" w:eastAsia="ar-SA"/>
        </w:rPr>
        <w:t>,</w:t>
      </w:r>
      <w:r w:rsidRPr="00F961AF">
        <w:rPr>
          <w:rFonts w:ascii="Arial" w:hAnsi="Arial" w:cs="Arial"/>
          <w:b/>
          <w:sz w:val="28"/>
          <w:szCs w:val="20"/>
          <w:lang w:val="en-US" w:eastAsia="ar-SA"/>
        </w:rPr>
        <w:t xml:space="preserve"> </w:t>
      </w:r>
      <w:r w:rsidRPr="00AE7A78">
        <w:rPr>
          <w:rFonts w:ascii="Arial" w:hAnsi="Arial" w:cs="Arial"/>
          <w:b/>
          <w:sz w:val="24"/>
          <w:szCs w:val="24"/>
          <w:lang w:val="en-US" w:eastAsia="ar-SA"/>
        </w:rPr>
        <w:t>IDT</w:t>
      </w:r>
      <w:r w:rsidRPr="00F961AF">
        <w:rPr>
          <w:rFonts w:ascii="Arial" w:hAnsi="Arial" w:cs="Arial"/>
          <w:b/>
          <w:sz w:val="24"/>
          <w:szCs w:val="24"/>
          <w:lang w:val="en-US" w:eastAsia="ar-SA"/>
        </w:rPr>
        <w:t>)</w:t>
      </w:r>
      <w:r w:rsidR="00FC1527" w:rsidRPr="00F961AF">
        <w:rPr>
          <w:rFonts w:ascii="Arial" w:hAnsi="Arial" w:cs="Arial"/>
          <w:b/>
          <w:sz w:val="24"/>
          <w:szCs w:val="24"/>
          <w:lang w:val="en-US" w:eastAsia="ar-SA"/>
        </w:rPr>
        <w:t xml:space="preserve"> </w:t>
      </w:r>
    </w:p>
    <w:p w14:paraId="135A7F0C" w14:textId="77777777" w:rsidR="008A17D0" w:rsidRPr="00F961AF" w:rsidRDefault="008A17D0" w:rsidP="000842F5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 w:eastAsia="ar-SA"/>
        </w:rPr>
      </w:pPr>
    </w:p>
    <w:p w14:paraId="11C8B319" w14:textId="77777777" w:rsidR="008A17D0" w:rsidRPr="00F961AF" w:rsidRDefault="008A17D0" w:rsidP="000842F5">
      <w:pPr>
        <w:widowControl w:val="0"/>
        <w:spacing w:after="0" w:line="240" w:lineRule="auto"/>
        <w:jc w:val="center"/>
        <w:rPr>
          <w:lang w:val="en-US"/>
        </w:rPr>
      </w:pPr>
    </w:p>
    <w:p w14:paraId="5B8B8F01" w14:textId="77777777" w:rsidR="008D58FF" w:rsidRPr="00F961AF" w:rsidRDefault="008D58FF" w:rsidP="000842F5">
      <w:pPr>
        <w:widowControl w:val="0"/>
        <w:spacing w:after="0" w:line="240" w:lineRule="auto"/>
        <w:jc w:val="center"/>
        <w:rPr>
          <w:lang w:val="en-US"/>
        </w:rPr>
      </w:pPr>
    </w:p>
    <w:p w14:paraId="13FA079B" w14:textId="77777777" w:rsidR="00FF2B5B" w:rsidRPr="00F961AF" w:rsidRDefault="00FF2B5B" w:rsidP="000842F5">
      <w:pPr>
        <w:widowControl w:val="0"/>
        <w:spacing w:after="0" w:line="240" w:lineRule="auto"/>
        <w:jc w:val="center"/>
        <w:rPr>
          <w:lang w:val="en-US"/>
        </w:rPr>
      </w:pPr>
    </w:p>
    <w:p w14:paraId="7A027855" w14:textId="77777777" w:rsidR="00FF2B5B" w:rsidRPr="00F961AF" w:rsidRDefault="00FF2B5B" w:rsidP="000842F5">
      <w:pPr>
        <w:widowControl w:val="0"/>
        <w:spacing w:after="0" w:line="240" w:lineRule="auto"/>
        <w:jc w:val="center"/>
        <w:rPr>
          <w:lang w:val="en-US"/>
        </w:rPr>
      </w:pPr>
    </w:p>
    <w:p w14:paraId="6A424C58" w14:textId="77777777" w:rsidR="002324E3" w:rsidRPr="00F961AF" w:rsidRDefault="002324E3" w:rsidP="00786532">
      <w:pPr>
        <w:pStyle w:val="a0"/>
        <w:rPr>
          <w:rFonts w:ascii="Arial" w:hAnsi="Arial" w:cs="Arial"/>
          <w:b/>
          <w:bCs/>
          <w:i/>
          <w:iCs/>
          <w:sz w:val="28"/>
          <w:szCs w:val="24"/>
          <w:lang w:val="en-US" w:eastAsia="ar-SA"/>
        </w:rPr>
      </w:pPr>
    </w:p>
    <w:p w14:paraId="68CCBD94" w14:textId="70C0EAEC" w:rsidR="0097032C" w:rsidRDefault="00587CE7" w:rsidP="00786532">
      <w:pPr>
        <w:spacing w:line="36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  <w:r w:rsidRPr="00931179">
        <w:rPr>
          <w:rFonts w:ascii="Arial" w:hAnsi="Arial" w:cs="Arial"/>
          <w:i/>
          <w:sz w:val="24"/>
          <w:szCs w:val="24"/>
          <w:lang w:eastAsia="en-US"/>
        </w:rPr>
        <w:t>Настоящий проект стандарта не подлежит применению до его приня</w:t>
      </w:r>
      <w:r w:rsidR="000842F5" w:rsidRPr="00931179">
        <w:rPr>
          <w:rFonts w:ascii="Arial" w:hAnsi="Arial" w:cs="Arial"/>
          <w:i/>
          <w:sz w:val="24"/>
          <w:szCs w:val="24"/>
          <w:lang w:eastAsia="en-US"/>
        </w:rPr>
        <w:t>тия</w:t>
      </w:r>
    </w:p>
    <w:p w14:paraId="2224A2F3" w14:textId="77777777" w:rsidR="00E039E3" w:rsidRPr="00931179" w:rsidRDefault="00E039E3" w:rsidP="00786532">
      <w:pPr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</w:p>
    <w:p w14:paraId="728C0F5A" w14:textId="77777777" w:rsidR="008A17D0" w:rsidRPr="00931179" w:rsidRDefault="008A17D0" w:rsidP="008A17D0">
      <w:pPr>
        <w:pStyle w:val="HEADERTEXT"/>
        <w:jc w:val="center"/>
        <w:rPr>
          <w:color w:val="auto"/>
        </w:rPr>
      </w:pPr>
      <w:r w:rsidRPr="00931179">
        <w:rPr>
          <w:b/>
          <w:bCs/>
          <w:color w:val="auto"/>
        </w:rPr>
        <w:t>Минск</w:t>
      </w:r>
    </w:p>
    <w:p w14:paraId="0235F00D" w14:textId="77777777" w:rsidR="008A17D0" w:rsidRPr="00931179" w:rsidRDefault="008A17D0" w:rsidP="008A17D0">
      <w:pPr>
        <w:pStyle w:val="HEADERTEXT"/>
        <w:jc w:val="center"/>
        <w:rPr>
          <w:color w:val="auto"/>
        </w:rPr>
      </w:pPr>
      <w:r w:rsidRPr="00931179">
        <w:rPr>
          <w:b/>
          <w:bCs/>
          <w:color w:val="auto"/>
        </w:rPr>
        <w:t>Евразийский совет по стандартизации, метрологии и сертификации</w:t>
      </w:r>
    </w:p>
    <w:p w14:paraId="3B746A1D" w14:textId="79B204F7" w:rsidR="005D7455" w:rsidRDefault="00CB2DAB" w:rsidP="00CB2DAB">
      <w:pPr>
        <w:pStyle w:val="HEADERTEXT"/>
        <w:jc w:val="center"/>
        <w:rPr>
          <w:b/>
          <w:bCs/>
          <w:sz w:val="24"/>
          <w:szCs w:val="24"/>
        </w:rPr>
      </w:pPr>
      <w:r>
        <w:rPr>
          <w:b/>
          <w:bCs/>
          <w:color w:val="auto"/>
        </w:rPr>
        <w:t>***</w:t>
      </w:r>
      <w:r w:rsidR="005D7455">
        <w:rPr>
          <w:b/>
          <w:bCs/>
          <w:sz w:val="24"/>
          <w:szCs w:val="24"/>
        </w:rPr>
        <w:br w:type="page"/>
      </w:r>
    </w:p>
    <w:p w14:paraId="7C17BC63" w14:textId="77777777" w:rsidR="00587CE7" w:rsidRPr="00931179" w:rsidRDefault="00587CE7">
      <w:pPr>
        <w:pStyle w:val="HEADERTEXT"/>
        <w:spacing w:line="360" w:lineRule="auto"/>
        <w:jc w:val="center"/>
        <w:rPr>
          <w:color w:val="auto"/>
        </w:rPr>
      </w:pPr>
      <w:r w:rsidRPr="00931179">
        <w:rPr>
          <w:b/>
          <w:bCs/>
          <w:color w:val="auto"/>
          <w:sz w:val="24"/>
          <w:szCs w:val="24"/>
        </w:rPr>
        <w:lastRenderedPageBreak/>
        <w:t>Предисловие</w:t>
      </w:r>
    </w:p>
    <w:p w14:paraId="35A32AB6" w14:textId="77777777" w:rsidR="00587CE7" w:rsidRPr="00931179" w:rsidRDefault="00587CE7" w:rsidP="00F961AF">
      <w:pPr>
        <w:pStyle w:val="FORMATTEXT"/>
        <w:ind w:firstLine="568"/>
        <w:jc w:val="both"/>
      </w:pPr>
      <w:r w:rsidRPr="00931179"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4FAA4EA0" w14:textId="70C57830" w:rsidR="00587CE7" w:rsidRPr="00931179" w:rsidRDefault="00687BF5" w:rsidP="00F961AF">
      <w:pPr>
        <w:pStyle w:val="210"/>
        <w:widowControl/>
        <w:suppressAutoHyphens w:val="0"/>
        <w:spacing w:line="240" w:lineRule="auto"/>
        <w:ind w:firstLine="709"/>
        <w:jc w:val="both"/>
      </w:pPr>
      <w:r w:rsidRPr="00931179">
        <w:rPr>
          <w:rFonts w:ascii="Arial" w:hAnsi="Arial" w:cs="Arial"/>
          <w:b w:val="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</w:t>
      </w:r>
      <w:r w:rsidR="008D58FF">
        <w:rPr>
          <w:rFonts w:ascii="Arial" w:hAnsi="Arial" w:cs="Arial"/>
          <w:b w:val="0"/>
          <w:szCs w:val="24"/>
        </w:rPr>
        <w:t xml:space="preserve"> </w:t>
      </w:r>
      <w:r w:rsidRPr="00931179">
        <w:rPr>
          <w:rFonts w:ascii="Arial" w:hAnsi="Arial" w:cs="Arial"/>
          <w:b w:val="0"/>
          <w:szCs w:val="24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r w:rsidR="004A26DE">
        <w:rPr>
          <w:rFonts w:ascii="Arial" w:hAnsi="Arial" w:cs="Arial"/>
          <w:b w:val="0"/>
          <w:szCs w:val="24"/>
        </w:rPr>
        <w:t>.</w:t>
      </w:r>
    </w:p>
    <w:p w14:paraId="5397270A" w14:textId="77777777" w:rsidR="00587CE7" w:rsidRPr="00931179" w:rsidRDefault="00587CE7" w:rsidP="00F961AF">
      <w:pPr>
        <w:pStyle w:val="FORMATTEXT"/>
        <w:ind w:firstLine="709"/>
        <w:jc w:val="both"/>
      </w:pPr>
      <w:r w:rsidRPr="00931179">
        <w:rPr>
          <w:b/>
          <w:bCs/>
          <w:sz w:val="24"/>
          <w:szCs w:val="24"/>
        </w:rPr>
        <w:t>Сведения о стандарте</w:t>
      </w:r>
    </w:p>
    <w:p w14:paraId="68C19F72" w14:textId="77777777" w:rsidR="00587CE7" w:rsidRPr="00931179" w:rsidRDefault="00587CE7" w:rsidP="00F961AF">
      <w:pPr>
        <w:tabs>
          <w:tab w:val="left" w:pos="0"/>
          <w:tab w:val="left" w:pos="9498"/>
        </w:tabs>
        <w:spacing w:after="0" w:line="240" w:lineRule="auto"/>
        <w:ind w:firstLine="720"/>
        <w:jc w:val="both"/>
      </w:pPr>
      <w:r w:rsidRPr="00931179">
        <w:rPr>
          <w:rFonts w:ascii="Arial" w:hAnsi="Arial" w:cs="Arial"/>
          <w:sz w:val="24"/>
          <w:szCs w:val="24"/>
        </w:rPr>
        <w:t xml:space="preserve">1 ПОДГОТОВЛЕН </w:t>
      </w:r>
      <w:r w:rsidR="00173763" w:rsidRPr="002D6AF5">
        <w:rPr>
          <w:rFonts w:ascii="Arial" w:hAnsi="Arial" w:cs="Arial"/>
          <w:sz w:val="24"/>
          <w:szCs w:val="24"/>
          <w:lang w:eastAsia="ru-RU"/>
        </w:rPr>
        <w:t xml:space="preserve">Акционерным обществом «ВОСТОК-СЕРВИС-СПЕЦКОМПЛЕКТ» (АО «ВОСТОК-СЕРВИС-СПЕЦКОМПЛЕКТ») </w:t>
      </w:r>
      <w:r w:rsidR="00CE49CD" w:rsidRPr="00CE49CD">
        <w:rPr>
          <w:rFonts w:ascii="Arial" w:hAnsi="Arial" w:cs="Arial"/>
          <w:sz w:val="24"/>
          <w:szCs w:val="24"/>
        </w:rPr>
        <w:t>на основе собственного перевод</w:t>
      </w:r>
      <w:r w:rsidR="00CE49CD">
        <w:rPr>
          <w:rFonts w:ascii="Arial" w:hAnsi="Arial" w:cs="Arial"/>
          <w:sz w:val="24"/>
          <w:szCs w:val="24"/>
        </w:rPr>
        <w:t xml:space="preserve">а на русский язык англоязычной </w:t>
      </w:r>
      <w:r w:rsidR="00CE49CD" w:rsidRPr="00CE49CD">
        <w:rPr>
          <w:rFonts w:ascii="Arial" w:hAnsi="Arial" w:cs="Arial"/>
          <w:sz w:val="24"/>
          <w:szCs w:val="24"/>
        </w:rPr>
        <w:t>версии стандарта, указанного в пункте 4</w:t>
      </w:r>
      <w:r w:rsidR="00CE49CD">
        <w:rPr>
          <w:rFonts w:ascii="Arial" w:hAnsi="Arial" w:cs="Arial"/>
          <w:sz w:val="24"/>
          <w:szCs w:val="24"/>
        </w:rPr>
        <w:t>.</w:t>
      </w:r>
    </w:p>
    <w:p w14:paraId="670EB912" w14:textId="77777777" w:rsidR="00587CE7" w:rsidRPr="00931179" w:rsidRDefault="00587CE7" w:rsidP="00F961AF">
      <w:pPr>
        <w:tabs>
          <w:tab w:val="left" w:pos="0"/>
          <w:tab w:val="left" w:pos="9498"/>
        </w:tabs>
        <w:spacing w:after="0" w:line="240" w:lineRule="auto"/>
        <w:ind w:firstLine="720"/>
        <w:jc w:val="both"/>
      </w:pPr>
      <w:r w:rsidRPr="00931179">
        <w:rPr>
          <w:rFonts w:ascii="Arial" w:hAnsi="Arial" w:cs="Arial"/>
          <w:sz w:val="24"/>
          <w:szCs w:val="24"/>
        </w:rPr>
        <w:t>2 ВНЕСЕН Федеральным агентством по техническому регулированию и метрологии</w:t>
      </w:r>
      <w:r w:rsidR="004C4F99" w:rsidRPr="00931179">
        <w:rPr>
          <w:rFonts w:ascii="Arial" w:hAnsi="Arial" w:cs="Arial"/>
          <w:sz w:val="24"/>
          <w:szCs w:val="24"/>
        </w:rPr>
        <w:t>.</w:t>
      </w:r>
    </w:p>
    <w:p w14:paraId="3ADECD84" w14:textId="553F3FAA" w:rsidR="00587CE7" w:rsidRPr="00931179" w:rsidRDefault="00587CE7" w:rsidP="00F961AF">
      <w:pPr>
        <w:pStyle w:val="FORMATTEXT"/>
        <w:ind w:firstLine="709"/>
        <w:jc w:val="both"/>
        <w:rPr>
          <w:sz w:val="22"/>
        </w:rPr>
      </w:pPr>
      <w:r w:rsidRPr="00931179">
        <w:rPr>
          <w:sz w:val="24"/>
          <w:szCs w:val="24"/>
        </w:rPr>
        <w:t xml:space="preserve">3 ПРИНЯТ </w:t>
      </w:r>
      <w:r w:rsidR="00E473DB" w:rsidRPr="00E473DB">
        <w:rPr>
          <w:sz w:val="24"/>
          <w:szCs w:val="24"/>
        </w:rPr>
        <w:t>Евразийским</w:t>
      </w:r>
      <w:r w:rsidR="00AC38F0">
        <w:rPr>
          <w:sz w:val="24"/>
          <w:szCs w:val="24"/>
        </w:rPr>
        <w:t xml:space="preserve"> </w:t>
      </w:r>
      <w:r w:rsidR="00B067DE" w:rsidRPr="00931179">
        <w:rPr>
          <w:sz w:val="24"/>
          <w:szCs w:val="24"/>
        </w:rPr>
        <w:t xml:space="preserve">советом по стандартизации, метрологии и сертификации (протокол от       </w:t>
      </w:r>
      <w:r w:rsidR="00B067DE" w:rsidRPr="00931179">
        <w:rPr>
          <w:sz w:val="24"/>
          <w:szCs w:val="23"/>
        </w:rPr>
        <w:t xml:space="preserve">                                         №                     )</w:t>
      </w:r>
      <w:r w:rsidRPr="00931179">
        <w:rPr>
          <w:sz w:val="28"/>
          <w:szCs w:val="24"/>
        </w:rPr>
        <w:t xml:space="preserve"> </w:t>
      </w:r>
    </w:p>
    <w:p w14:paraId="107F22F6" w14:textId="77777777" w:rsidR="00587CE7" w:rsidRPr="00931179" w:rsidRDefault="00587CE7" w:rsidP="00F961AF">
      <w:pPr>
        <w:pStyle w:val="FORMATTEXT"/>
        <w:ind w:firstLine="709"/>
        <w:jc w:val="both"/>
        <w:rPr>
          <w:sz w:val="24"/>
        </w:rPr>
      </w:pPr>
      <w:r w:rsidRPr="00931179">
        <w:rPr>
          <w:sz w:val="24"/>
        </w:rPr>
        <w:t>За принятие проголосовали: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5107"/>
      </w:tblGrid>
      <w:tr w:rsidR="00587CE7" w:rsidRPr="00931179" w14:paraId="359D2859" w14:textId="77777777" w:rsidTr="00AC38F0">
        <w:trPr>
          <w:tblHeader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shd w:val="clear" w:color="auto" w:fill="FFFFFF"/>
          </w:tcPr>
          <w:p w14:paraId="786D0151" w14:textId="77777777" w:rsidR="00587CE7" w:rsidRPr="00931179" w:rsidRDefault="00587CE7" w:rsidP="00F961AF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</w:p>
          <w:p w14:paraId="08D88B59" w14:textId="77777777" w:rsidR="00587CE7" w:rsidRPr="00931179" w:rsidRDefault="00587CE7" w:rsidP="00F961AF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shd w:val="clear" w:color="auto" w:fill="FFFFFF"/>
          </w:tcPr>
          <w:p w14:paraId="76667FD0" w14:textId="77777777" w:rsidR="00587CE7" w:rsidRPr="00931179" w:rsidRDefault="00587CE7" w:rsidP="00F961AF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</w:tcPr>
          <w:p w14:paraId="55424E64" w14:textId="77777777" w:rsidR="00587CE7" w:rsidRPr="00931179" w:rsidRDefault="00587CE7" w:rsidP="00F961AF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14:paraId="6BC627AB" w14:textId="77777777" w:rsidR="00587CE7" w:rsidRPr="00931179" w:rsidRDefault="00587CE7" w:rsidP="00F961AF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</w:p>
          <w:p w14:paraId="2BECC70E" w14:textId="77777777" w:rsidR="00587CE7" w:rsidRPr="00931179" w:rsidRDefault="00587CE7" w:rsidP="00F961AF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>по стандартизации</w:t>
            </w:r>
          </w:p>
        </w:tc>
      </w:tr>
      <w:tr w:rsidR="00587CE7" w:rsidRPr="00931179" w14:paraId="20CBEDEB" w14:textId="77777777" w:rsidTr="00AC38F0">
        <w:trPr>
          <w:trHeight w:val="188"/>
          <w:jc w:val="center"/>
        </w:trPr>
        <w:tc>
          <w:tcPr>
            <w:tcW w:w="28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21A403" w14:textId="77777777" w:rsidR="00587CE7" w:rsidRPr="00931179" w:rsidRDefault="00587CE7" w:rsidP="00F961A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9E0472" w14:textId="77777777" w:rsidR="00587CE7" w:rsidRPr="00931179" w:rsidRDefault="00587CE7" w:rsidP="00F961A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1D5ED5" w14:textId="77777777" w:rsidR="00587CE7" w:rsidRPr="00931179" w:rsidRDefault="00587CE7" w:rsidP="00F961A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931179" w14:paraId="241128B4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73105C" w14:textId="77777777" w:rsidR="00587CE7" w:rsidRPr="00931179" w:rsidRDefault="00587CE7" w:rsidP="00F961A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4777E8" w14:textId="77777777" w:rsidR="00587CE7" w:rsidRPr="00931179" w:rsidRDefault="00587CE7" w:rsidP="00F961A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CFDAFE" w14:textId="77777777" w:rsidR="00587CE7" w:rsidRPr="00931179" w:rsidRDefault="00587CE7" w:rsidP="00F961A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931179" w14:paraId="1849435E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53407B" w14:textId="77777777" w:rsidR="00587CE7" w:rsidRPr="00931179" w:rsidRDefault="00587CE7" w:rsidP="00F961A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DD8647" w14:textId="77777777" w:rsidR="00587CE7" w:rsidRPr="00931179" w:rsidRDefault="00587CE7" w:rsidP="00F961A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5123C" w14:textId="77777777" w:rsidR="00587CE7" w:rsidRPr="00931179" w:rsidRDefault="00587CE7" w:rsidP="00F961AF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931179" w14:paraId="5291B8B2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AA3022" w14:textId="77777777" w:rsidR="00587CE7" w:rsidRPr="00931179" w:rsidRDefault="00587CE7" w:rsidP="00F961A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057108" w14:textId="77777777" w:rsidR="00587CE7" w:rsidRPr="00931179" w:rsidRDefault="00587CE7" w:rsidP="00F961A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CDE9DF" w14:textId="77777777" w:rsidR="00587CE7" w:rsidRPr="00931179" w:rsidRDefault="00587CE7" w:rsidP="00F961AF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6776B5" w14:textId="77777777" w:rsidR="00587CE7" w:rsidRPr="00931179" w:rsidRDefault="00587CE7" w:rsidP="00F961AF">
      <w:pPr>
        <w:pStyle w:val="FORMATTEXT"/>
        <w:jc w:val="both"/>
        <w:rPr>
          <w:sz w:val="24"/>
          <w:szCs w:val="24"/>
        </w:rPr>
      </w:pPr>
    </w:p>
    <w:p w14:paraId="0B41C2C4" w14:textId="4A6D3572" w:rsidR="00CA0930" w:rsidRPr="00C90F71" w:rsidRDefault="00587CE7" w:rsidP="00F961AF">
      <w:pPr>
        <w:pStyle w:val="FORMATTEXT"/>
        <w:ind w:firstLine="709"/>
        <w:jc w:val="both"/>
        <w:rPr>
          <w:sz w:val="24"/>
          <w:szCs w:val="24"/>
        </w:rPr>
      </w:pPr>
      <w:r w:rsidRPr="00931179">
        <w:rPr>
          <w:sz w:val="24"/>
          <w:szCs w:val="24"/>
        </w:rPr>
        <w:t>4 Настоящий стандарт идентичен международному стандарту</w:t>
      </w:r>
      <w:r w:rsidR="004C4F99" w:rsidRPr="00931179">
        <w:rPr>
          <w:sz w:val="24"/>
          <w:szCs w:val="24"/>
        </w:rPr>
        <w:t xml:space="preserve"> </w:t>
      </w:r>
      <w:r w:rsidR="000D6007" w:rsidRPr="000D6007">
        <w:rPr>
          <w:sz w:val="24"/>
          <w:szCs w:val="24"/>
          <w:lang w:val="en-US"/>
        </w:rPr>
        <w:t>ISO</w:t>
      </w:r>
      <w:r w:rsidR="00C90F71">
        <w:rPr>
          <w:sz w:val="24"/>
          <w:szCs w:val="24"/>
        </w:rPr>
        <w:t xml:space="preserve"> 374-5</w:t>
      </w:r>
      <w:r w:rsidR="000D6007" w:rsidRPr="000D6007">
        <w:rPr>
          <w:sz w:val="24"/>
          <w:szCs w:val="24"/>
        </w:rPr>
        <w:t>:2024</w:t>
      </w:r>
      <w:r w:rsidR="00275B87" w:rsidRPr="00931179">
        <w:rPr>
          <w:sz w:val="24"/>
          <w:szCs w:val="24"/>
        </w:rPr>
        <w:t xml:space="preserve"> </w:t>
      </w:r>
      <w:r w:rsidRPr="00931179">
        <w:rPr>
          <w:sz w:val="24"/>
          <w:szCs w:val="24"/>
        </w:rPr>
        <w:t>«</w:t>
      </w:r>
      <w:r w:rsidR="002B6CFF" w:rsidRPr="002B6CFF">
        <w:rPr>
          <w:sz w:val="24"/>
          <w:szCs w:val="24"/>
        </w:rPr>
        <w:t xml:space="preserve">Перчатки для защиты от опасных химических веществ и микроорганизмов – Часть 1: Терминология и эксплуатационные характеристики от </w:t>
      </w:r>
      <w:r w:rsidR="002B6CFF">
        <w:rPr>
          <w:sz w:val="24"/>
          <w:szCs w:val="24"/>
        </w:rPr>
        <w:t>микроорганизмов</w:t>
      </w:r>
      <w:r w:rsidRPr="00FF2B5B">
        <w:rPr>
          <w:sz w:val="24"/>
          <w:szCs w:val="24"/>
        </w:rPr>
        <w:t>»</w:t>
      </w:r>
      <w:r w:rsidR="002B6CFF">
        <w:rPr>
          <w:sz w:val="24"/>
          <w:szCs w:val="24"/>
        </w:rPr>
        <w:t xml:space="preserve"> (</w:t>
      </w:r>
      <w:r w:rsidR="000D6007" w:rsidRPr="000D6007">
        <w:rPr>
          <w:sz w:val="24"/>
          <w:szCs w:val="24"/>
          <w:lang w:val="en-US"/>
        </w:rPr>
        <w:t>Protective</w:t>
      </w:r>
      <w:r w:rsidR="000D6007" w:rsidRPr="000D6007">
        <w:rPr>
          <w:sz w:val="24"/>
          <w:szCs w:val="24"/>
        </w:rPr>
        <w:t xml:space="preserve"> </w:t>
      </w:r>
      <w:r w:rsidR="000D6007" w:rsidRPr="000D6007">
        <w:rPr>
          <w:sz w:val="24"/>
          <w:szCs w:val="24"/>
          <w:lang w:val="en-US"/>
        </w:rPr>
        <w:t>gloves</w:t>
      </w:r>
      <w:r w:rsidR="000D6007" w:rsidRPr="000D6007">
        <w:rPr>
          <w:sz w:val="24"/>
          <w:szCs w:val="24"/>
        </w:rPr>
        <w:t xml:space="preserve"> </w:t>
      </w:r>
      <w:r w:rsidR="000D6007" w:rsidRPr="000D6007">
        <w:rPr>
          <w:sz w:val="24"/>
          <w:szCs w:val="24"/>
          <w:lang w:val="en-US"/>
        </w:rPr>
        <w:t>against</w:t>
      </w:r>
      <w:r w:rsidR="000D6007" w:rsidRPr="000D6007">
        <w:rPr>
          <w:sz w:val="24"/>
          <w:szCs w:val="24"/>
        </w:rPr>
        <w:t xml:space="preserve"> </w:t>
      </w:r>
      <w:r w:rsidR="000D6007" w:rsidRPr="000D6007">
        <w:rPr>
          <w:sz w:val="24"/>
          <w:szCs w:val="24"/>
          <w:lang w:val="en-US"/>
        </w:rPr>
        <w:t>dangerous</w:t>
      </w:r>
      <w:r w:rsidR="000D6007" w:rsidRPr="000D6007">
        <w:rPr>
          <w:sz w:val="24"/>
          <w:szCs w:val="24"/>
        </w:rPr>
        <w:t xml:space="preserve"> </w:t>
      </w:r>
      <w:r w:rsidR="000D6007" w:rsidRPr="000D6007">
        <w:rPr>
          <w:sz w:val="24"/>
          <w:szCs w:val="24"/>
          <w:lang w:val="en-US"/>
        </w:rPr>
        <w:t>chemicals</w:t>
      </w:r>
      <w:r w:rsidR="000D6007" w:rsidRPr="000D6007">
        <w:rPr>
          <w:sz w:val="24"/>
          <w:szCs w:val="24"/>
        </w:rPr>
        <w:t xml:space="preserve"> </w:t>
      </w:r>
      <w:r w:rsidR="000D6007" w:rsidRPr="000D6007">
        <w:rPr>
          <w:sz w:val="24"/>
          <w:szCs w:val="24"/>
          <w:lang w:val="en-US"/>
        </w:rPr>
        <w:t>and</w:t>
      </w:r>
      <w:r w:rsidR="000D6007" w:rsidRPr="000D6007">
        <w:rPr>
          <w:sz w:val="24"/>
          <w:szCs w:val="24"/>
        </w:rPr>
        <w:t xml:space="preserve"> </w:t>
      </w:r>
      <w:r w:rsidR="000D6007" w:rsidRPr="000D6007">
        <w:rPr>
          <w:sz w:val="24"/>
          <w:szCs w:val="24"/>
          <w:lang w:val="en-US"/>
        </w:rPr>
        <w:t>micro</w:t>
      </w:r>
      <w:r w:rsidR="000D6007" w:rsidRPr="000D6007">
        <w:rPr>
          <w:sz w:val="24"/>
          <w:szCs w:val="24"/>
        </w:rPr>
        <w:t>-</w:t>
      </w:r>
      <w:r w:rsidR="000D6007" w:rsidRPr="000D6007">
        <w:rPr>
          <w:sz w:val="24"/>
          <w:szCs w:val="24"/>
          <w:lang w:val="en-US"/>
        </w:rPr>
        <w:t>organisms</w:t>
      </w:r>
      <w:r w:rsidR="000D6007" w:rsidRPr="000D6007">
        <w:rPr>
          <w:sz w:val="24"/>
          <w:szCs w:val="24"/>
        </w:rPr>
        <w:t xml:space="preserve"> — </w:t>
      </w:r>
      <w:r w:rsidR="00C90F71" w:rsidRPr="00C90F71">
        <w:rPr>
          <w:sz w:val="24"/>
          <w:szCs w:val="24"/>
          <w:lang w:val="en-US"/>
        </w:rPr>
        <w:t>Part</w:t>
      </w:r>
      <w:r w:rsidR="00C90F71">
        <w:rPr>
          <w:sz w:val="24"/>
          <w:szCs w:val="24"/>
        </w:rPr>
        <w:t xml:space="preserve"> 5: </w:t>
      </w:r>
      <w:r w:rsidR="00C90F71" w:rsidRPr="00C90F71">
        <w:rPr>
          <w:sz w:val="24"/>
          <w:szCs w:val="24"/>
          <w:lang w:val="en-US"/>
        </w:rPr>
        <w:t>Terminology</w:t>
      </w:r>
      <w:r w:rsidR="00C90F71" w:rsidRPr="00C90F71">
        <w:rPr>
          <w:sz w:val="24"/>
          <w:szCs w:val="24"/>
        </w:rPr>
        <w:t xml:space="preserve"> </w:t>
      </w:r>
      <w:r w:rsidR="00C90F71" w:rsidRPr="00C90F71">
        <w:rPr>
          <w:sz w:val="24"/>
          <w:szCs w:val="24"/>
          <w:lang w:val="en-US"/>
        </w:rPr>
        <w:t>and</w:t>
      </w:r>
      <w:r w:rsidR="00C90F71" w:rsidRPr="00C90F71">
        <w:rPr>
          <w:sz w:val="24"/>
          <w:szCs w:val="24"/>
        </w:rPr>
        <w:t xml:space="preserve"> </w:t>
      </w:r>
      <w:r w:rsidR="00C90F71" w:rsidRPr="00C90F71">
        <w:rPr>
          <w:sz w:val="24"/>
          <w:szCs w:val="24"/>
          <w:lang w:val="en-US"/>
        </w:rPr>
        <w:t>performance</w:t>
      </w:r>
      <w:r w:rsidR="00C90F71">
        <w:rPr>
          <w:sz w:val="24"/>
          <w:szCs w:val="24"/>
        </w:rPr>
        <w:t xml:space="preserve"> </w:t>
      </w:r>
      <w:r w:rsidR="00C90F71" w:rsidRPr="00C90F71">
        <w:rPr>
          <w:sz w:val="24"/>
          <w:szCs w:val="24"/>
          <w:lang w:val="en-US"/>
        </w:rPr>
        <w:t>requirements</w:t>
      </w:r>
      <w:r w:rsidR="00C90F71" w:rsidRPr="00C90F71">
        <w:rPr>
          <w:sz w:val="24"/>
          <w:szCs w:val="24"/>
        </w:rPr>
        <w:t xml:space="preserve"> </w:t>
      </w:r>
      <w:r w:rsidR="00C90F71" w:rsidRPr="00C90F71">
        <w:rPr>
          <w:sz w:val="24"/>
          <w:szCs w:val="24"/>
          <w:lang w:val="en-US"/>
        </w:rPr>
        <w:t>for</w:t>
      </w:r>
      <w:r w:rsidR="00C90F71" w:rsidRPr="00C90F71">
        <w:rPr>
          <w:sz w:val="24"/>
          <w:szCs w:val="24"/>
        </w:rPr>
        <w:t xml:space="preserve"> </w:t>
      </w:r>
      <w:r w:rsidR="00C90F71" w:rsidRPr="00C90F71">
        <w:rPr>
          <w:sz w:val="24"/>
          <w:szCs w:val="24"/>
          <w:lang w:val="en-US"/>
        </w:rPr>
        <w:t>microorganisms</w:t>
      </w:r>
      <w:r w:rsidR="00C90F71">
        <w:rPr>
          <w:sz w:val="24"/>
          <w:szCs w:val="24"/>
        </w:rPr>
        <w:t xml:space="preserve"> </w:t>
      </w:r>
      <w:r w:rsidR="00C90F71" w:rsidRPr="00C90F71">
        <w:rPr>
          <w:sz w:val="24"/>
          <w:szCs w:val="24"/>
          <w:lang w:val="en-US"/>
        </w:rPr>
        <w:t>risks</w:t>
      </w:r>
      <w:r w:rsidR="00FF2B5B" w:rsidRPr="00CD620C">
        <w:rPr>
          <w:sz w:val="24"/>
          <w:szCs w:val="24"/>
        </w:rPr>
        <w:t xml:space="preserve">, </w:t>
      </w:r>
      <w:r w:rsidR="00FF2B5B" w:rsidRPr="00FF2B5B">
        <w:rPr>
          <w:sz w:val="24"/>
          <w:szCs w:val="24"/>
          <w:lang w:val="en-US"/>
        </w:rPr>
        <w:t>IDT</w:t>
      </w:r>
      <w:r w:rsidR="002B6CFF">
        <w:rPr>
          <w:sz w:val="24"/>
          <w:szCs w:val="24"/>
        </w:rPr>
        <w:t>)</w:t>
      </w:r>
      <w:r w:rsidR="004C4F99" w:rsidRPr="00CD620C">
        <w:rPr>
          <w:sz w:val="24"/>
          <w:szCs w:val="24"/>
        </w:rPr>
        <w:t>.</w:t>
      </w:r>
    </w:p>
    <w:p w14:paraId="74D997D7" w14:textId="19022086" w:rsidR="00E473DB" w:rsidRPr="00E473DB" w:rsidRDefault="00E473DB" w:rsidP="00F961AF">
      <w:pPr>
        <w:pStyle w:val="FORMATTEXT"/>
        <w:ind w:firstLine="709"/>
        <w:jc w:val="both"/>
        <w:rPr>
          <w:sz w:val="24"/>
          <w:szCs w:val="24"/>
        </w:rPr>
      </w:pPr>
      <w:r w:rsidRPr="00E473DB">
        <w:rPr>
          <w:sz w:val="24"/>
          <w:szCs w:val="24"/>
        </w:rPr>
        <w:t>Международный стандарт разработан техническим комитетом ISO/TC 94 «Средства индивидуальной защиты. Защитная одежда и оборудование»,  под</w:t>
      </w:r>
      <w:r w:rsidR="00CD620C">
        <w:rPr>
          <w:sz w:val="24"/>
          <w:szCs w:val="24"/>
        </w:rPr>
        <w:t xml:space="preserve">комитет SC 13 «Защитная одежда» </w:t>
      </w:r>
      <w:r w:rsidR="00CD620C" w:rsidRPr="00CD620C">
        <w:rPr>
          <w:sz w:val="24"/>
          <w:szCs w:val="24"/>
        </w:rPr>
        <w:t>в сотрудничестве с Техническим комитетом Европейского комитета по стандартизации (CEN), Те</w:t>
      </w:r>
      <w:r w:rsidR="00CD620C">
        <w:rPr>
          <w:sz w:val="24"/>
          <w:szCs w:val="24"/>
        </w:rPr>
        <w:t>хническим комитетом CEN/TC 162 «</w:t>
      </w:r>
      <w:r w:rsidR="00CD620C" w:rsidRPr="00CD620C">
        <w:rPr>
          <w:sz w:val="24"/>
          <w:szCs w:val="24"/>
        </w:rPr>
        <w:t>Защитная одежда, включая средства з</w:t>
      </w:r>
      <w:r w:rsidR="00CD620C">
        <w:rPr>
          <w:sz w:val="24"/>
          <w:szCs w:val="24"/>
        </w:rPr>
        <w:t>ащиты рук и спасательные жилеты».</w:t>
      </w:r>
    </w:p>
    <w:p w14:paraId="3C4E1946" w14:textId="77777777" w:rsidR="00503402" w:rsidRDefault="00503402" w:rsidP="00F961AF">
      <w:pPr>
        <w:pStyle w:val="FORMATTEXT"/>
        <w:ind w:firstLine="709"/>
        <w:jc w:val="both"/>
        <w:rPr>
          <w:sz w:val="24"/>
          <w:szCs w:val="24"/>
        </w:rPr>
      </w:pPr>
      <w:r w:rsidRPr="003C26F0">
        <w:rPr>
          <w:sz w:val="24"/>
          <w:szCs w:val="24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</w:t>
      </w:r>
      <w:r w:rsidR="00CE0EBD">
        <w:rPr>
          <w:sz w:val="24"/>
          <w:szCs w:val="24"/>
        </w:rPr>
        <w:t xml:space="preserve"> </w:t>
      </w:r>
      <w:r w:rsidR="00CE0EBD" w:rsidRPr="00575791">
        <w:rPr>
          <w:sz w:val="24"/>
          <w:szCs w:val="24"/>
        </w:rPr>
        <w:t>и для увязки с наименованиями, принятыми в существующем комплексе межгосударственных стандартов</w:t>
      </w:r>
      <w:r w:rsidRPr="00575791">
        <w:rPr>
          <w:sz w:val="24"/>
          <w:szCs w:val="24"/>
        </w:rPr>
        <w:t>.</w:t>
      </w:r>
    </w:p>
    <w:p w14:paraId="1B2C7916" w14:textId="77777777" w:rsidR="00587CE7" w:rsidRPr="00931179" w:rsidRDefault="00587CE7" w:rsidP="00F961AF">
      <w:pPr>
        <w:pStyle w:val="FORMATTEXT"/>
        <w:ind w:firstLine="709"/>
        <w:jc w:val="both"/>
      </w:pPr>
      <w:r w:rsidRPr="00931179">
        <w:rPr>
          <w:sz w:val="24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</w:t>
      </w:r>
      <w:r w:rsidR="004C4F99" w:rsidRPr="00931179">
        <w:rPr>
          <w:sz w:val="24"/>
          <w:szCs w:val="24"/>
        </w:rPr>
        <w:t xml:space="preserve"> </w:t>
      </w:r>
      <w:hyperlink r:id="rId9" w:history="1">
        <w:r w:rsidR="004C4F99" w:rsidRPr="00931179">
          <w:rPr>
            <w:rStyle w:val="a5"/>
            <w:color w:val="auto"/>
            <w:sz w:val="24"/>
            <w:szCs w:val="24"/>
            <w:u w:val="none"/>
          </w:rPr>
          <w:t>п</w:t>
        </w:r>
        <w:r w:rsidRPr="00931179">
          <w:rPr>
            <w:rStyle w:val="a5"/>
            <w:color w:val="auto"/>
            <w:sz w:val="24"/>
            <w:szCs w:val="24"/>
            <w:u w:val="none"/>
          </w:rPr>
          <w:t xml:space="preserve">риложении ДА </w:t>
        </w:r>
      </w:hyperlink>
    </w:p>
    <w:p w14:paraId="142DEEA0" w14:textId="5B5F4CC4" w:rsidR="00587CE7" w:rsidRPr="00503402" w:rsidRDefault="00587CE7" w:rsidP="00F961A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D32EC2">
        <w:rPr>
          <w:rFonts w:ascii="Arial" w:hAnsi="Arial" w:cs="Arial"/>
          <w:sz w:val="24"/>
        </w:rPr>
        <w:t xml:space="preserve">5 </w:t>
      </w:r>
      <w:r w:rsidR="00697596">
        <w:rPr>
          <w:rFonts w:ascii="Arial" w:hAnsi="Arial" w:cs="Arial"/>
          <w:sz w:val="24"/>
        </w:rPr>
        <w:t>В</w:t>
      </w:r>
      <w:r w:rsidR="005F76AB">
        <w:rPr>
          <w:rFonts w:ascii="Arial" w:hAnsi="Arial" w:cs="Arial"/>
          <w:sz w:val="24"/>
        </w:rPr>
        <w:t xml:space="preserve">ЗАМЕН </w:t>
      </w:r>
      <w:r w:rsidR="00C90F71">
        <w:rPr>
          <w:rFonts w:ascii="Arial" w:hAnsi="Arial" w:cs="Arial"/>
          <w:sz w:val="24"/>
        </w:rPr>
        <w:t>ГОСТ ISO 374-5-2020</w:t>
      </w:r>
    </w:p>
    <w:p w14:paraId="41283B5A" w14:textId="77777777" w:rsidR="00866C62" w:rsidRDefault="00587CE7" w:rsidP="00F961AF">
      <w:pPr>
        <w:spacing w:line="24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</w:rPr>
        <w:t>6 Некоторые элементы настоящего стандарта могут яв</w:t>
      </w:r>
      <w:r w:rsidR="00385278" w:rsidRPr="00931179">
        <w:rPr>
          <w:rFonts w:ascii="Arial" w:hAnsi="Arial" w:cs="Arial"/>
          <w:sz w:val="24"/>
        </w:rPr>
        <w:t>ляться объектами патентных прав</w:t>
      </w:r>
    </w:p>
    <w:p w14:paraId="3FB85221" w14:textId="77777777" w:rsidR="00385278" w:rsidRPr="00931179" w:rsidRDefault="00385278" w:rsidP="00385278">
      <w:pPr>
        <w:pStyle w:val="FORMATTEXT"/>
        <w:spacing w:line="360" w:lineRule="auto"/>
        <w:ind w:firstLine="568"/>
        <w:jc w:val="both"/>
        <w:rPr>
          <w:i/>
          <w:sz w:val="24"/>
          <w:szCs w:val="24"/>
        </w:rPr>
      </w:pPr>
      <w:r w:rsidRPr="00931179">
        <w:rPr>
          <w:i/>
          <w:iCs/>
          <w:sz w:val="24"/>
          <w:szCs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D338DE3" w14:textId="77777777" w:rsidR="00587CE7" w:rsidRPr="00931179" w:rsidRDefault="00385278" w:rsidP="00385278">
      <w:pPr>
        <w:pStyle w:val="FORMATTEXT"/>
        <w:spacing w:line="360" w:lineRule="auto"/>
        <w:ind w:firstLine="568"/>
        <w:jc w:val="both"/>
      </w:pPr>
      <w:r w:rsidRPr="00931179">
        <w:rPr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</w:t>
      </w:r>
      <w:r w:rsidR="00D0360A" w:rsidRPr="00931179">
        <w:rPr>
          <w:i/>
          <w:iCs/>
          <w:sz w:val="24"/>
          <w:szCs w:val="24"/>
        </w:rPr>
        <w:t xml:space="preserve"> </w:t>
      </w:r>
      <w:r w:rsidRPr="00931179">
        <w:rPr>
          <w:i/>
          <w:iCs/>
          <w:sz w:val="24"/>
          <w:szCs w:val="24"/>
        </w:rPr>
        <w:t>«Межгосударственные стандарты»</w:t>
      </w:r>
    </w:p>
    <w:p w14:paraId="5DD70565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1CF6DBEB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455F933F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7EA0BFA9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77E5A62F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40255994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73EA4A05" w14:textId="77777777" w:rsidR="002D1ADD" w:rsidRPr="00931179" w:rsidRDefault="002D1ADD">
      <w:pPr>
        <w:pStyle w:val="HEADERTEXT"/>
        <w:jc w:val="both"/>
        <w:rPr>
          <w:color w:val="auto"/>
        </w:rPr>
      </w:pPr>
    </w:p>
    <w:p w14:paraId="7E26980D" w14:textId="77777777" w:rsidR="002D1ADD" w:rsidRPr="00931179" w:rsidRDefault="002D1ADD">
      <w:pPr>
        <w:pStyle w:val="HEADERTEXT"/>
        <w:jc w:val="both"/>
        <w:rPr>
          <w:color w:val="auto"/>
        </w:rPr>
      </w:pPr>
    </w:p>
    <w:p w14:paraId="29A41CD7" w14:textId="77777777" w:rsidR="002D1ADD" w:rsidRPr="00931179" w:rsidRDefault="002D1ADD">
      <w:pPr>
        <w:pStyle w:val="HEADERTEXT"/>
        <w:jc w:val="both"/>
        <w:rPr>
          <w:color w:val="auto"/>
        </w:rPr>
      </w:pPr>
    </w:p>
    <w:p w14:paraId="17F33029" w14:textId="77777777" w:rsidR="004C4F99" w:rsidRDefault="004C4F99">
      <w:pPr>
        <w:pStyle w:val="HEADERTEXT"/>
        <w:jc w:val="both"/>
        <w:rPr>
          <w:color w:val="auto"/>
        </w:rPr>
      </w:pPr>
    </w:p>
    <w:p w14:paraId="678B5661" w14:textId="77777777" w:rsidR="001D0DD9" w:rsidRDefault="001D0DD9">
      <w:pPr>
        <w:pStyle w:val="HEADERTEXT"/>
        <w:jc w:val="both"/>
        <w:rPr>
          <w:color w:val="auto"/>
        </w:rPr>
      </w:pPr>
    </w:p>
    <w:p w14:paraId="677DBDFF" w14:textId="77777777" w:rsidR="00835B5D" w:rsidRDefault="00835B5D">
      <w:pPr>
        <w:pStyle w:val="HEADERTEXT"/>
        <w:jc w:val="both"/>
        <w:rPr>
          <w:color w:val="auto"/>
        </w:rPr>
      </w:pPr>
    </w:p>
    <w:p w14:paraId="5DEEDC04" w14:textId="77777777" w:rsidR="00835B5D" w:rsidRDefault="00835B5D">
      <w:pPr>
        <w:pStyle w:val="HEADERTEXT"/>
        <w:jc w:val="both"/>
        <w:rPr>
          <w:color w:val="auto"/>
        </w:rPr>
      </w:pPr>
    </w:p>
    <w:p w14:paraId="2F7B7360" w14:textId="77777777" w:rsidR="00835B5D" w:rsidRDefault="00835B5D">
      <w:pPr>
        <w:pStyle w:val="HEADERTEXT"/>
        <w:jc w:val="both"/>
        <w:rPr>
          <w:color w:val="auto"/>
        </w:rPr>
      </w:pPr>
    </w:p>
    <w:p w14:paraId="2E05EF43" w14:textId="77777777" w:rsidR="0014046C" w:rsidRDefault="0014046C">
      <w:pPr>
        <w:pStyle w:val="HEADERTEXT"/>
        <w:jc w:val="both"/>
        <w:rPr>
          <w:color w:val="auto"/>
        </w:rPr>
      </w:pPr>
    </w:p>
    <w:p w14:paraId="34B89876" w14:textId="77777777" w:rsidR="0014046C" w:rsidRDefault="0014046C">
      <w:pPr>
        <w:pStyle w:val="HEADERTEXT"/>
        <w:jc w:val="both"/>
        <w:rPr>
          <w:color w:val="auto"/>
        </w:rPr>
      </w:pPr>
    </w:p>
    <w:p w14:paraId="28BDA668" w14:textId="77777777" w:rsidR="0014046C" w:rsidRPr="00931179" w:rsidRDefault="0014046C">
      <w:pPr>
        <w:pStyle w:val="HEADERTEXT"/>
        <w:jc w:val="both"/>
        <w:rPr>
          <w:color w:val="auto"/>
        </w:rPr>
      </w:pPr>
    </w:p>
    <w:p w14:paraId="0EA5BED3" w14:textId="77777777" w:rsidR="004338E2" w:rsidRDefault="004338E2">
      <w:pPr>
        <w:pStyle w:val="HEADERTEXT"/>
        <w:jc w:val="both"/>
        <w:rPr>
          <w:color w:val="auto"/>
        </w:rPr>
      </w:pPr>
    </w:p>
    <w:p w14:paraId="07964C5E" w14:textId="77777777" w:rsidR="00866C62" w:rsidRPr="00931179" w:rsidRDefault="00866C62">
      <w:pPr>
        <w:pStyle w:val="HEADERTEXT"/>
        <w:jc w:val="both"/>
        <w:rPr>
          <w:color w:val="auto"/>
        </w:rPr>
      </w:pPr>
    </w:p>
    <w:p w14:paraId="2BFC6FF7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0E602AF4" w14:textId="77777777" w:rsidR="00587CE7" w:rsidRDefault="00587CE7">
      <w:pPr>
        <w:pStyle w:val="HEADERTEXT"/>
        <w:jc w:val="right"/>
        <w:rPr>
          <w:color w:val="auto"/>
          <w:sz w:val="24"/>
          <w:szCs w:val="24"/>
        </w:rPr>
      </w:pPr>
    </w:p>
    <w:p w14:paraId="1A5C8C6A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6B8373B4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CFABF3F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A879B4C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F5D6A0F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DBA84D0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6785DE5A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15B004C8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1CB41738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43EB796A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3B9DA895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A592423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38CC1B8C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0949929E" w14:textId="77777777" w:rsidR="00866C62" w:rsidRPr="00931179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668A792F" w14:textId="5D72C412" w:rsidR="00587CE7" w:rsidRPr="00931179" w:rsidRDefault="00587CE7">
      <w:pPr>
        <w:pStyle w:val="HEADERTEXT"/>
        <w:jc w:val="right"/>
        <w:rPr>
          <w:color w:val="auto"/>
        </w:rPr>
      </w:pPr>
      <w:r w:rsidRPr="001D0DD9">
        <w:rPr>
          <w:color w:val="auto"/>
          <w:sz w:val="24"/>
          <w:szCs w:val="24"/>
        </w:rPr>
        <w:t xml:space="preserve">© </w:t>
      </w:r>
      <w:r w:rsidRPr="001D0DD9">
        <w:rPr>
          <w:color w:val="auto"/>
          <w:sz w:val="24"/>
          <w:szCs w:val="24"/>
          <w:lang w:val="en-US"/>
        </w:rPr>
        <w:t>ISO</w:t>
      </w:r>
      <w:r w:rsidRPr="001D0DD9">
        <w:rPr>
          <w:color w:val="auto"/>
          <w:sz w:val="24"/>
          <w:szCs w:val="24"/>
        </w:rPr>
        <w:t>, 20</w:t>
      </w:r>
      <w:r w:rsidR="00C90F71">
        <w:rPr>
          <w:color w:val="auto"/>
          <w:sz w:val="24"/>
          <w:szCs w:val="24"/>
        </w:rPr>
        <w:t>24</w:t>
      </w:r>
      <w:r w:rsidRPr="001D0DD9">
        <w:rPr>
          <w:color w:val="auto"/>
          <w:sz w:val="24"/>
          <w:szCs w:val="24"/>
        </w:rPr>
        <w:t xml:space="preserve"> – Все права </w:t>
      </w:r>
      <w:r w:rsidR="00C90F71">
        <w:rPr>
          <w:color w:val="auto"/>
          <w:sz w:val="24"/>
          <w:szCs w:val="24"/>
        </w:rPr>
        <w:t>защищены</w:t>
      </w:r>
      <w:r w:rsidRPr="00931179">
        <w:rPr>
          <w:color w:val="auto"/>
          <w:sz w:val="24"/>
          <w:szCs w:val="24"/>
        </w:rPr>
        <w:t xml:space="preserve"> </w:t>
      </w:r>
    </w:p>
    <w:p w14:paraId="6957EC58" w14:textId="77777777" w:rsidR="00587CE7" w:rsidRPr="00931179" w:rsidRDefault="00587CE7">
      <w:pPr>
        <w:pStyle w:val="HEADERTEXT"/>
        <w:jc w:val="both"/>
        <w:rPr>
          <w:color w:val="auto"/>
          <w:sz w:val="24"/>
          <w:szCs w:val="24"/>
        </w:rPr>
      </w:pPr>
    </w:p>
    <w:p w14:paraId="6D12D7DD" w14:textId="77777777" w:rsidR="00587CE7" w:rsidRPr="00931179" w:rsidRDefault="00587CE7">
      <w:pPr>
        <w:pStyle w:val="HEADERTEXT"/>
        <w:jc w:val="right"/>
        <w:rPr>
          <w:color w:val="auto"/>
        </w:rPr>
      </w:pPr>
    </w:p>
    <w:p w14:paraId="06F028B5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46565F20" w14:textId="77777777" w:rsidR="00587CE7" w:rsidRPr="00866C62" w:rsidRDefault="00587CE7" w:rsidP="00866C62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31179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</w:t>
      </w:r>
      <w:r w:rsidR="00866C62">
        <w:rPr>
          <w:rFonts w:ascii="Arial" w:hAnsi="Arial" w:cs="Arial"/>
          <w:sz w:val="24"/>
          <w:szCs w:val="24"/>
        </w:rPr>
        <w:t xml:space="preserve">тории указанных выше государств </w:t>
      </w:r>
      <w:r w:rsidRPr="00931179">
        <w:rPr>
          <w:rFonts w:ascii="Arial" w:hAnsi="Arial" w:cs="Arial"/>
          <w:sz w:val="24"/>
          <w:szCs w:val="24"/>
        </w:rPr>
        <w:t>принадлежит национальным (государственным) органам по стандартизации этих государств.</w:t>
      </w:r>
      <w:r w:rsidR="00866C62">
        <w:rPr>
          <w:rFonts w:ascii="Arial" w:hAnsi="Arial" w:cs="Arial"/>
          <w:sz w:val="24"/>
          <w:szCs w:val="24"/>
        </w:rPr>
        <w:br w:type="page"/>
      </w:r>
    </w:p>
    <w:p w14:paraId="7A8C3161" w14:textId="77777777" w:rsidR="00587CE7" w:rsidRPr="00F515A7" w:rsidRDefault="00587CE7">
      <w:pPr>
        <w:pStyle w:val="HEADERTEXT"/>
        <w:spacing w:line="600" w:lineRule="auto"/>
        <w:jc w:val="center"/>
        <w:rPr>
          <w:color w:val="auto"/>
        </w:rPr>
      </w:pPr>
      <w:r w:rsidRPr="002D384E">
        <w:rPr>
          <w:b/>
          <w:bCs/>
          <w:color w:val="auto"/>
          <w:sz w:val="24"/>
          <w:szCs w:val="24"/>
        </w:rPr>
        <w:lastRenderedPageBreak/>
        <w:t>Содержание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79"/>
        <w:gridCol w:w="674"/>
      </w:tblGrid>
      <w:tr w:rsidR="002D384E" w:rsidRPr="00F515A7" w14:paraId="6D90115F" w14:textId="77777777" w:rsidTr="00A717F3">
        <w:tc>
          <w:tcPr>
            <w:tcW w:w="9179" w:type="dxa"/>
            <w:shd w:val="clear" w:color="auto" w:fill="auto"/>
          </w:tcPr>
          <w:p w14:paraId="2355C8AA" w14:textId="77777777" w:rsidR="002D384E" w:rsidRPr="00F515A7" w:rsidRDefault="002D384E" w:rsidP="00A717F3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F515A7">
              <w:rPr>
                <w:bCs/>
                <w:color w:val="auto"/>
                <w:sz w:val="24"/>
                <w:szCs w:val="24"/>
              </w:rPr>
              <w:t>1 Область применения…………………………………………………………</w:t>
            </w:r>
            <w:r>
              <w:rPr>
                <w:bCs/>
                <w:color w:val="auto"/>
                <w:sz w:val="24"/>
                <w:szCs w:val="24"/>
              </w:rPr>
              <w:t>.</w:t>
            </w:r>
            <w:r w:rsidRPr="00F515A7">
              <w:rPr>
                <w:bCs/>
                <w:color w:val="auto"/>
                <w:sz w:val="24"/>
                <w:szCs w:val="24"/>
              </w:rPr>
              <w:t>……</w:t>
            </w:r>
            <w:r w:rsidRPr="00F515A7">
              <w:rPr>
                <w:color w:val="auto"/>
                <w:sz w:val="24"/>
                <w:szCs w:val="24"/>
              </w:rPr>
              <w:t>…….</w:t>
            </w:r>
          </w:p>
        </w:tc>
        <w:tc>
          <w:tcPr>
            <w:tcW w:w="674" w:type="dxa"/>
            <w:shd w:val="clear" w:color="auto" w:fill="auto"/>
          </w:tcPr>
          <w:p w14:paraId="2CFFD4B6" w14:textId="77777777" w:rsidR="002D384E" w:rsidRPr="00F515A7" w:rsidRDefault="002D384E" w:rsidP="00A717F3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D384E" w:rsidRPr="00F515A7" w14:paraId="0316A51A" w14:textId="77777777" w:rsidTr="00A717F3">
        <w:tc>
          <w:tcPr>
            <w:tcW w:w="9179" w:type="dxa"/>
            <w:shd w:val="clear" w:color="auto" w:fill="auto"/>
          </w:tcPr>
          <w:p w14:paraId="4AF75FC0" w14:textId="77777777" w:rsidR="002D384E" w:rsidRPr="00F515A7" w:rsidRDefault="002D384E" w:rsidP="00A717F3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F515A7">
              <w:rPr>
                <w:bCs/>
                <w:color w:val="auto"/>
                <w:sz w:val="24"/>
                <w:szCs w:val="24"/>
              </w:rPr>
              <w:t>2 Нормативные ссылки…………………………………………………………</w:t>
            </w:r>
            <w:r>
              <w:rPr>
                <w:bCs/>
                <w:color w:val="auto"/>
                <w:sz w:val="24"/>
                <w:szCs w:val="24"/>
              </w:rPr>
              <w:t>.</w:t>
            </w:r>
            <w:r w:rsidRPr="00F515A7">
              <w:rPr>
                <w:bCs/>
                <w:color w:val="auto"/>
                <w:sz w:val="24"/>
                <w:szCs w:val="24"/>
              </w:rPr>
              <w:t>…..</w:t>
            </w:r>
            <w:r w:rsidRPr="00F515A7">
              <w:rPr>
                <w:color w:val="auto"/>
                <w:sz w:val="24"/>
                <w:szCs w:val="24"/>
              </w:rPr>
              <w:t>……..</w:t>
            </w:r>
          </w:p>
        </w:tc>
        <w:tc>
          <w:tcPr>
            <w:tcW w:w="674" w:type="dxa"/>
            <w:shd w:val="clear" w:color="auto" w:fill="auto"/>
          </w:tcPr>
          <w:p w14:paraId="0F21145B" w14:textId="77777777" w:rsidR="002D384E" w:rsidRPr="00F515A7" w:rsidRDefault="002D384E" w:rsidP="00A717F3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D384E" w:rsidRPr="00F515A7" w14:paraId="2A4C8BDF" w14:textId="77777777" w:rsidTr="00A717F3">
        <w:tc>
          <w:tcPr>
            <w:tcW w:w="9179" w:type="dxa"/>
            <w:shd w:val="clear" w:color="auto" w:fill="auto"/>
          </w:tcPr>
          <w:p w14:paraId="16C89936" w14:textId="77777777" w:rsidR="002D384E" w:rsidRPr="00F515A7" w:rsidRDefault="002D384E" w:rsidP="00A717F3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F515A7">
              <w:rPr>
                <w:color w:val="auto"/>
                <w:sz w:val="24"/>
                <w:szCs w:val="24"/>
              </w:rPr>
              <w:t>3 Термины и определения……………………………………………………</w:t>
            </w:r>
            <w:r>
              <w:rPr>
                <w:color w:val="auto"/>
                <w:sz w:val="24"/>
                <w:szCs w:val="24"/>
              </w:rPr>
              <w:t>.</w:t>
            </w:r>
            <w:r w:rsidRPr="00F515A7">
              <w:rPr>
                <w:color w:val="auto"/>
                <w:sz w:val="24"/>
                <w:szCs w:val="24"/>
              </w:rPr>
              <w:t>…….……..</w:t>
            </w:r>
          </w:p>
        </w:tc>
        <w:tc>
          <w:tcPr>
            <w:tcW w:w="674" w:type="dxa"/>
            <w:shd w:val="clear" w:color="auto" w:fill="auto"/>
          </w:tcPr>
          <w:p w14:paraId="28AA5A07" w14:textId="77777777" w:rsidR="002D384E" w:rsidRPr="00F515A7" w:rsidRDefault="002D384E" w:rsidP="00A717F3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D384E" w:rsidRPr="00F515A7" w14:paraId="0AB673A8" w14:textId="77777777" w:rsidTr="00A717F3">
        <w:tc>
          <w:tcPr>
            <w:tcW w:w="9179" w:type="dxa"/>
            <w:shd w:val="clear" w:color="auto" w:fill="auto"/>
          </w:tcPr>
          <w:p w14:paraId="559EAEDF" w14:textId="77777777" w:rsidR="002D384E" w:rsidRPr="00F515A7" w:rsidRDefault="002D384E" w:rsidP="00A717F3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4 </w:t>
            </w:r>
            <w:r w:rsidRPr="002E03C1">
              <w:rPr>
                <w:color w:val="auto"/>
                <w:sz w:val="24"/>
                <w:szCs w:val="24"/>
              </w:rPr>
              <w:t>Отбор образцов</w:t>
            </w:r>
            <w:r>
              <w:rPr>
                <w:color w:val="auto"/>
                <w:sz w:val="24"/>
                <w:szCs w:val="24"/>
              </w:rPr>
              <w:t>…..</w:t>
            </w:r>
            <w:r w:rsidRPr="00F515A7">
              <w:rPr>
                <w:color w:val="auto"/>
                <w:sz w:val="24"/>
                <w:szCs w:val="24"/>
              </w:rPr>
              <w:t>…….....….......……........………….....….......……........……........</w:t>
            </w:r>
          </w:p>
        </w:tc>
        <w:tc>
          <w:tcPr>
            <w:tcW w:w="674" w:type="dxa"/>
            <w:shd w:val="clear" w:color="auto" w:fill="auto"/>
          </w:tcPr>
          <w:p w14:paraId="43A77814" w14:textId="77777777" w:rsidR="002D384E" w:rsidRPr="00F515A7" w:rsidRDefault="002D384E" w:rsidP="00A717F3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D384E" w:rsidRPr="00F515A7" w14:paraId="017E3007" w14:textId="77777777" w:rsidTr="00A717F3">
        <w:tc>
          <w:tcPr>
            <w:tcW w:w="9179" w:type="dxa"/>
            <w:shd w:val="clear" w:color="auto" w:fill="auto"/>
          </w:tcPr>
          <w:p w14:paraId="147FA616" w14:textId="3CC0B7AB" w:rsidR="002D384E" w:rsidRPr="00F515A7" w:rsidRDefault="002D384E" w:rsidP="002D384E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2D384E">
              <w:rPr>
                <w:color w:val="auto"/>
                <w:sz w:val="24"/>
                <w:szCs w:val="24"/>
              </w:rPr>
              <w:t>4.1 Отбор образцов  для определения проникания вирусов</w:t>
            </w:r>
            <w:r>
              <w:rPr>
                <w:color w:val="auto"/>
                <w:sz w:val="24"/>
                <w:szCs w:val="24"/>
              </w:rPr>
              <w:t>….</w:t>
            </w:r>
            <w:r w:rsidRPr="00F515A7">
              <w:rPr>
                <w:color w:val="auto"/>
                <w:sz w:val="24"/>
                <w:szCs w:val="24"/>
              </w:rPr>
              <w:t>...……</w:t>
            </w:r>
            <w:r>
              <w:rPr>
                <w:color w:val="auto"/>
                <w:sz w:val="24"/>
                <w:szCs w:val="24"/>
              </w:rPr>
              <w:t>………….</w:t>
            </w:r>
          </w:p>
        </w:tc>
        <w:tc>
          <w:tcPr>
            <w:tcW w:w="674" w:type="dxa"/>
            <w:shd w:val="clear" w:color="auto" w:fill="auto"/>
          </w:tcPr>
          <w:p w14:paraId="00135A5C" w14:textId="77777777" w:rsidR="002D384E" w:rsidRPr="00F515A7" w:rsidRDefault="002D384E" w:rsidP="00A717F3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D384E" w:rsidRPr="00F515A7" w14:paraId="155E698C" w14:textId="77777777" w:rsidTr="00A717F3">
        <w:tc>
          <w:tcPr>
            <w:tcW w:w="9179" w:type="dxa"/>
            <w:shd w:val="clear" w:color="auto" w:fill="auto"/>
          </w:tcPr>
          <w:p w14:paraId="61051D49" w14:textId="04F8F222" w:rsidR="002D384E" w:rsidRPr="00F515A7" w:rsidRDefault="002D384E" w:rsidP="002D384E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4.2 </w:t>
            </w:r>
            <w:r w:rsidRPr="002E03C1">
              <w:rPr>
                <w:color w:val="auto"/>
                <w:sz w:val="24"/>
                <w:szCs w:val="24"/>
              </w:rPr>
              <w:t>Отбор образцов для определения проникания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D384E">
              <w:rPr>
                <w:color w:val="auto"/>
                <w:sz w:val="24"/>
                <w:szCs w:val="24"/>
              </w:rPr>
              <w:t>бактерий/грибов</w:t>
            </w:r>
            <w:r>
              <w:rPr>
                <w:color w:val="auto"/>
                <w:sz w:val="24"/>
                <w:szCs w:val="24"/>
              </w:rPr>
              <w:t>………</w:t>
            </w:r>
            <w:r w:rsidRPr="00F515A7">
              <w:rPr>
                <w:color w:val="auto"/>
                <w:sz w:val="24"/>
                <w:szCs w:val="24"/>
              </w:rPr>
              <w:t>......</w:t>
            </w:r>
          </w:p>
        </w:tc>
        <w:tc>
          <w:tcPr>
            <w:tcW w:w="674" w:type="dxa"/>
            <w:shd w:val="clear" w:color="auto" w:fill="auto"/>
          </w:tcPr>
          <w:p w14:paraId="1C416F7A" w14:textId="77777777" w:rsidR="002D384E" w:rsidRPr="00F515A7" w:rsidRDefault="002D384E" w:rsidP="00A717F3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D384E" w:rsidRPr="00F515A7" w14:paraId="0F766C12" w14:textId="77777777" w:rsidTr="00A717F3">
        <w:tc>
          <w:tcPr>
            <w:tcW w:w="9179" w:type="dxa"/>
            <w:shd w:val="clear" w:color="auto" w:fill="auto"/>
          </w:tcPr>
          <w:p w14:paraId="21D30DFA" w14:textId="11673FB4" w:rsidR="002D384E" w:rsidRDefault="002D384E" w:rsidP="00A717F3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5 </w:t>
            </w:r>
            <w:r w:rsidRPr="002E03C1">
              <w:rPr>
                <w:color w:val="auto"/>
                <w:sz w:val="24"/>
                <w:szCs w:val="24"/>
              </w:rPr>
              <w:t xml:space="preserve">Эксплуатационные </w:t>
            </w:r>
            <w:r w:rsidR="0093009D">
              <w:rPr>
                <w:color w:val="auto"/>
                <w:sz w:val="24"/>
                <w:szCs w:val="24"/>
              </w:rPr>
              <w:t>характеристики</w:t>
            </w:r>
            <w:r w:rsidRPr="00F515A7">
              <w:rPr>
                <w:color w:val="auto"/>
                <w:sz w:val="24"/>
                <w:szCs w:val="24"/>
              </w:rPr>
              <w:t>............................</w:t>
            </w:r>
            <w:r>
              <w:rPr>
                <w:color w:val="auto"/>
                <w:sz w:val="24"/>
                <w:szCs w:val="24"/>
              </w:rPr>
              <w:t>............................................</w:t>
            </w:r>
          </w:p>
          <w:p w14:paraId="38CC0577" w14:textId="77777777" w:rsidR="002D384E" w:rsidRDefault="002D384E" w:rsidP="00A717F3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2E03C1">
              <w:rPr>
                <w:color w:val="auto"/>
                <w:sz w:val="24"/>
                <w:szCs w:val="24"/>
              </w:rPr>
              <w:t>5.1</w:t>
            </w:r>
            <w:r>
              <w:t xml:space="preserve"> </w:t>
            </w:r>
            <w:r w:rsidRPr="002E03C1">
              <w:rPr>
                <w:color w:val="auto"/>
                <w:sz w:val="24"/>
                <w:szCs w:val="24"/>
              </w:rPr>
              <w:t>Общие требования</w:t>
            </w:r>
            <w:r>
              <w:rPr>
                <w:color w:val="auto"/>
                <w:sz w:val="24"/>
                <w:szCs w:val="24"/>
              </w:rPr>
              <w:t>………………………………………………………………….</w:t>
            </w:r>
          </w:p>
          <w:p w14:paraId="05FA7150" w14:textId="19CCD8F7" w:rsidR="002D384E" w:rsidRDefault="002D384E" w:rsidP="00A717F3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5.2 </w:t>
            </w:r>
            <w:r w:rsidRPr="002D384E">
              <w:rPr>
                <w:color w:val="auto"/>
                <w:sz w:val="24"/>
                <w:szCs w:val="24"/>
              </w:rPr>
              <w:t>Удобство манипулирования</w:t>
            </w:r>
            <w:r>
              <w:rPr>
                <w:color w:val="auto"/>
                <w:sz w:val="24"/>
                <w:szCs w:val="24"/>
              </w:rPr>
              <w:t>……………………………………………………….</w:t>
            </w:r>
          </w:p>
          <w:p w14:paraId="73D9BDAF" w14:textId="22FA08DF" w:rsidR="002D384E" w:rsidRDefault="002D384E" w:rsidP="00A717F3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5.3 </w:t>
            </w:r>
            <w:r w:rsidRPr="002D384E">
              <w:rPr>
                <w:color w:val="auto"/>
                <w:sz w:val="24"/>
                <w:szCs w:val="24"/>
              </w:rPr>
              <w:t xml:space="preserve">Проникание </w:t>
            </w:r>
            <w:r>
              <w:rPr>
                <w:color w:val="auto"/>
                <w:sz w:val="24"/>
                <w:szCs w:val="24"/>
              </w:rPr>
              <w:t>…………………………………………………………………………..</w:t>
            </w:r>
          </w:p>
          <w:p w14:paraId="034EE88D" w14:textId="3FBB7615" w:rsidR="002D384E" w:rsidRDefault="002D384E" w:rsidP="00A717F3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5.4 </w:t>
            </w:r>
            <w:r w:rsidRPr="002D384E">
              <w:rPr>
                <w:color w:val="auto"/>
                <w:sz w:val="24"/>
                <w:szCs w:val="24"/>
              </w:rPr>
              <w:t xml:space="preserve">Защита от вирусов </w:t>
            </w:r>
            <w:r>
              <w:rPr>
                <w:color w:val="auto"/>
                <w:sz w:val="24"/>
                <w:szCs w:val="24"/>
              </w:rPr>
              <w:t>………………………………………………………………….</w:t>
            </w:r>
          </w:p>
          <w:p w14:paraId="1AE2797D" w14:textId="7C413587" w:rsidR="002D384E" w:rsidRPr="003A1809" w:rsidRDefault="002D384E" w:rsidP="00A717F3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3A1809">
              <w:rPr>
                <w:color w:val="auto"/>
                <w:sz w:val="24"/>
                <w:szCs w:val="24"/>
              </w:rPr>
              <w:t xml:space="preserve">5.5 </w:t>
            </w:r>
            <w:r w:rsidRPr="002D384E">
              <w:rPr>
                <w:color w:val="auto"/>
                <w:sz w:val="24"/>
                <w:szCs w:val="24"/>
              </w:rPr>
              <w:t>Требования к различным типам защитных перчаток</w:t>
            </w:r>
            <w:r>
              <w:rPr>
                <w:color w:val="auto"/>
                <w:sz w:val="24"/>
                <w:szCs w:val="24"/>
              </w:rPr>
              <w:t>…………………………</w:t>
            </w:r>
          </w:p>
          <w:p w14:paraId="7D5B79B0" w14:textId="72610C5D" w:rsidR="002D384E" w:rsidRPr="003A1809" w:rsidRDefault="0013244A" w:rsidP="00A717F3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2D384E" w:rsidRPr="003A1809">
              <w:rPr>
                <w:color w:val="auto"/>
                <w:sz w:val="24"/>
                <w:szCs w:val="24"/>
              </w:rPr>
              <w:t xml:space="preserve"> Маркировка</w:t>
            </w:r>
            <w:r w:rsidR="002D384E">
              <w:rPr>
                <w:color w:val="auto"/>
                <w:sz w:val="24"/>
                <w:szCs w:val="24"/>
              </w:rPr>
              <w:t>………………………………………………………………………………..</w:t>
            </w:r>
          </w:p>
          <w:p w14:paraId="39585E82" w14:textId="77777777" w:rsidR="002D384E" w:rsidRPr="003A1809" w:rsidRDefault="002D384E" w:rsidP="00A717F3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3A1809">
              <w:rPr>
                <w:color w:val="auto"/>
                <w:sz w:val="24"/>
                <w:szCs w:val="24"/>
              </w:rPr>
              <w:t>6.1 Общие требования</w:t>
            </w:r>
            <w:r>
              <w:rPr>
                <w:color w:val="auto"/>
                <w:sz w:val="24"/>
                <w:szCs w:val="24"/>
              </w:rPr>
              <w:t>………………………………………………………………….</w:t>
            </w:r>
          </w:p>
          <w:p w14:paraId="0E2E6796" w14:textId="05500FC2" w:rsidR="002D384E" w:rsidRPr="003A1809" w:rsidRDefault="002D384E" w:rsidP="00A717F3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3A1809">
              <w:rPr>
                <w:color w:val="auto"/>
                <w:sz w:val="24"/>
                <w:szCs w:val="24"/>
              </w:rPr>
              <w:t xml:space="preserve">6.2 </w:t>
            </w:r>
            <w:r w:rsidRPr="002D384E">
              <w:rPr>
                <w:color w:val="auto"/>
                <w:sz w:val="24"/>
                <w:szCs w:val="24"/>
              </w:rPr>
              <w:t xml:space="preserve">Маркировка перчаток для защиты от бактерий и грибов </w:t>
            </w:r>
            <w:r>
              <w:rPr>
                <w:color w:val="auto"/>
                <w:sz w:val="24"/>
                <w:szCs w:val="24"/>
              </w:rPr>
              <w:t>……………………</w:t>
            </w:r>
          </w:p>
          <w:p w14:paraId="2548AE79" w14:textId="699CF50C" w:rsidR="002D384E" w:rsidRPr="003A1809" w:rsidRDefault="002D384E" w:rsidP="00A717F3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3A1809">
              <w:rPr>
                <w:color w:val="auto"/>
                <w:sz w:val="24"/>
                <w:szCs w:val="24"/>
              </w:rPr>
              <w:t xml:space="preserve">6.3 </w:t>
            </w:r>
            <w:r w:rsidRPr="002D384E">
              <w:rPr>
                <w:color w:val="auto"/>
                <w:sz w:val="24"/>
                <w:szCs w:val="24"/>
              </w:rPr>
              <w:t>Маркировка перчаток для защиты от вирусов, бактерий и грибов</w:t>
            </w:r>
            <w:r>
              <w:rPr>
                <w:color w:val="auto"/>
                <w:sz w:val="24"/>
                <w:szCs w:val="24"/>
              </w:rPr>
              <w:t>…………</w:t>
            </w:r>
          </w:p>
          <w:p w14:paraId="4EBC7636" w14:textId="77777777" w:rsidR="002D384E" w:rsidRPr="00F515A7" w:rsidRDefault="002D384E" w:rsidP="00A717F3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3A1809">
              <w:rPr>
                <w:color w:val="auto"/>
                <w:sz w:val="24"/>
                <w:szCs w:val="24"/>
              </w:rPr>
              <w:t>7 Информация, предоставляемая изготовителем</w:t>
            </w:r>
            <w:r>
              <w:rPr>
                <w:color w:val="auto"/>
                <w:sz w:val="24"/>
                <w:szCs w:val="24"/>
              </w:rPr>
              <w:t>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2F0FE2A4" w14:textId="77777777" w:rsidR="002D384E" w:rsidRPr="00F515A7" w:rsidRDefault="002D384E" w:rsidP="00A717F3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D384E" w:rsidRPr="00F515A7" w14:paraId="1E6E3952" w14:textId="77777777" w:rsidTr="00A717F3">
        <w:tc>
          <w:tcPr>
            <w:tcW w:w="9179" w:type="dxa"/>
            <w:shd w:val="clear" w:color="auto" w:fill="auto"/>
          </w:tcPr>
          <w:p w14:paraId="2821D85F" w14:textId="1C42C2F7" w:rsidR="002D384E" w:rsidRPr="00F515A7" w:rsidRDefault="002D384E" w:rsidP="00A717F3">
            <w:pPr>
              <w:pStyle w:val="HEADERTEXT"/>
              <w:spacing w:line="360" w:lineRule="auto"/>
              <w:ind w:left="1985" w:hanging="1985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Приложение ДА (справочное) </w:t>
            </w:r>
            <w:r w:rsidRPr="00A64F9B">
              <w:rPr>
                <w:color w:val="auto"/>
                <w:sz w:val="24"/>
                <w:szCs w:val="24"/>
              </w:rPr>
              <w:t>Сведения о соответствии ссылочных международных стандартов межгосударственным стандартам</w:t>
            </w:r>
            <w:r>
              <w:rPr>
                <w:color w:val="auto"/>
                <w:sz w:val="24"/>
                <w:szCs w:val="24"/>
              </w:rPr>
              <w:t>……………………</w:t>
            </w:r>
            <w:r w:rsidRPr="00F515A7">
              <w:rPr>
                <w:color w:val="auto"/>
                <w:sz w:val="24"/>
                <w:szCs w:val="24"/>
              </w:rPr>
              <w:t>……..…...</w:t>
            </w:r>
          </w:p>
        </w:tc>
        <w:tc>
          <w:tcPr>
            <w:tcW w:w="674" w:type="dxa"/>
            <w:shd w:val="clear" w:color="auto" w:fill="auto"/>
          </w:tcPr>
          <w:p w14:paraId="35768237" w14:textId="77777777" w:rsidR="002D384E" w:rsidRPr="00F515A7" w:rsidRDefault="002D384E" w:rsidP="00A717F3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2A06BD38" w14:textId="77777777" w:rsidR="00771561" w:rsidRDefault="00771561">
      <w:pPr>
        <w:suppressAutoHyphens w:val="0"/>
        <w:spacing w:after="0" w:line="240" w:lineRule="auto"/>
        <w:rPr>
          <w:rFonts w:ascii="Arial" w:hAnsi="Arial" w:cs="Arial"/>
          <w:b/>
          <w:sz w:val="28"/>
          <w:szCs w:val="28"/>
        </w:rPr>
        <w:sectPr w:rsidR="00771561" w:rsidSect="00525FBE">
          <w:headerReference w:type="even" r:id="rId10"/>
          <w:headerReference w:type="default" r:id="rId11"/>
          <w:footerReference w:type="even" r:id="rId12"/>
          <w:footerReference w:type="default" r:id="rId13"/>
          <w:footnotePr>
            <w:numFmt w:val="chicago"/>
          </w:footnotePr>
          <w:pgSz w:w="11906" w:h="16838"/>
          <w:pgMar w:top="1099" w:right="851" w:bottom="1134" w:left="1418" w:header="278" w:footer="278" w:gutter="0"/>
          <w:pgNumType w:start="1"/>
          <w:cols w:space="720"/>
          <w:titlePg/>
          <w:docGrid w:linePitch="299"/>
        </w:sectPr>
      </w:pPr>
    </w:p>
    <w:p w14:paraId="0ED3FD0A" w14:textId="1D218562" w:rsidR="00F1636E" w:rsidRDefault="00F1636E">
      <w:pPr>
        <w:suppressAutoHyphens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6728108" w14:textId="77777777" w:rsidR="00587CE7" w:rsidRPr="00931179" w:rsidRDefault="00587CE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spacing w:before="120"/>
        <w:jc w:val="center"/>
      </w:pPr>
      <w:r w:rsidRPr="00931179">
        <w:rPr>
          <w:rFonts w:ascii="Arial" w:hAnsi="Arial" w:cs="Arial"/>
          <w:b/>
          <w:bCs/>
          <w:spacing w:val="160"/>
          <w:sz w:val="24"/>
          <w:szCs w:val="24"/>
        </w:rPr>
        <w:t>МЕЖГОСУДАРСТВЕННЫЙ СТАНДАРТ</w:t>
      </w:r>
    </w:p>
    <w:p w14:paraId="4FA879AE" w14:textId="1911AD9B" w:rsidR="006C7522" w:rsidRPr="006C7522" w:rsidRDefault="006C7522" w:rsidP="00E058A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7522">
        <w:rPr>
          <w:rFonts w:ascii="Arial" w:hAnsi="Arial" w:cs="Arial"/>
          <w:b/>
          <w:sz w:val="24"/>
          <w:szCs w:val="24"/>
        </w:rPr>
        <w:t>Систем</w:t>
      </w:r>
      <w:r w:rsidR="00E058A4">
        <w:rPr>
          <w:rFonts w:ascii="Arial" w:hAnsi="Arial" w:cs="Arial"/>
          <w:b/>
          <w:sz w:val="24"/>
          <w:szCs w:val="24"/>
        </w:rPr>
        <w:t>а стандартов безопасности труда</w:t>
      </w:r>
    </w:p>
    <w:p w14:paraId="3E7DC5E0" w14:textId="77777777" w:rsidR="00E058A4" w:rsidRPr="00E058A4" w:rsidRDefault="00E058A4" w:rsidP="00E058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58A4">
        <w:rPr>
          <w:rFonts w:ascii="Arial" w:hAnsi="Arial" w:cs="Arial"/>
          <w:b/>
          <w:sz w:val="24"/>
          <w:szCs w:val="24"/>
        </w:rPr>
        <w:t>СРЕДСТВА ИНДИВИДУАЛЬНОЙ ЗАЩИТЫ РУК</w:t>
      </w:r>
    </w:p>
    <w:p w14:paraId="7A1CF5EB" w14:textId="77777777" w:rsidR="00E058A4" w:rsidRPr="00E058A4" w:rsidRDefault="00E058A4" w:rsidP="00E058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58A4">
        <w:rPr>
          <w:rFonts w:ascii="Arial" w:hAnsi="Arial" w:cs="Arial"/>
          <w:b/>
          <w:sz w:val="24"/>
          <w:szCs w:val="24"/>
        </w:rPr>
        <w:t>Перчатки для защиты от химических веществ и микроорганизмов</w:t>
      </w:r>
    </w:p>
    <w:p w14:paraId="44132684" w14:textId="381F699F" w:rsidR="00E058A4" w:rsidRPr="00E058A4" w:rsidRDefault="00D81641" w:rsidP="00E058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Часть 5</w:t>
      </w:r>
    </w:p>
    <w:p w14:paraId="76135AD4" w14:textId="6B371D04" w:rsidR="009F232B" w:rsidRPr="00E058A4" w:rsidRDefault="00D81641" w:rsidP="00E058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1641">
        <w:rPr>
          <w:rFonts w:ascii="Arial" w:hAnsi="Arial" w:cs="Arial"/>
          <w:b/>
          <w:sz w:val="24"/>
          <w:szCs w:val="24"/>
        </w:rPr>
        <w:t>Терминология и требования к эксплуатационным характеристикам перчаток для защиты от микроорганизмов</w:t>
      </w:r>
    </w:p>
    <w:p w14:paraId="5F906203" w14:textId="073D2E20" w:rsidR="00D0360A" w:rsidRPr="00DE2E2A" w:rsidRDefault="00E058A4" w:rsidP="00DE2E2A">
      <w:pPr>
        <w:pStyle w:val="a0"/>
        <w:spacing w:after="0"/>
        <w:jc w:val="center"/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</w:pPr>
      <w:r w:rsidRPr="00E058A4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Occupational safety standards system. Personal protective means of hands. Protective gloves against dangerous chemi</w:t>
      </w:r>
      <w:r w:rsidR="00354D3A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 xml:space="preserve">cals and micro-organisms. </w:t>
      </w:r>
      <w:r w:rsidR="00DE2E2A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Part 5:</w:t>
      </w:r>
      <w:r w:rsidR="00DE2E2A" w:rsidRPr="00CC1EAA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 xml:space="preserve"> </w:t>
      </w:r>
      <w:r w:rsidR="00DE2E2A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Terminology and performance</w:t>
      </w:r>
      <w:r w:rsidR="00DE2E2A" w:rsidRPr="00CC1EAA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 xml:space="preserve"> </w:t>
      </w:r>
      <w:r w:rsidR="00DE2E2A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requirements for microorganisms</w:t>
      </w:r>
      <w:r w:rsidR="00DE2E2A" w:rsidRPr="00CC1EAA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 xml:space="preserve"> </w:t>
      </w:r>
      <w:r w:rsidR="00DE2E2A" w:rsidRPr="00DE2E2A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risks</w:t>
      </w:r>
    </w:p>
    <w:p w14:paraId="410CF59D" w14:textId="77777777" w:rsidR="004338E2" w:rsidRPr="00114F27" w:rsidRDefault="0013603E" w:rsidP="00D468BE">
      <w:pPr>
        <w:pStyle w:val="a0"/>
        <w:spacing w:after="0"/>
        <w:rPr>
          <w:lang w:val="en-US"/>
        </w:rPr>
      </w:pPr>
      <w:r>
        <w:rPr>
          <w:rFonts w:ascii="Arial" w:eastAsia="Arial" w:hAnsi="Arial" w:cs="Arial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9E3F49" wp14:editId="49EEBF58">
                <wp:simplePos x="0" y="0"/>
                <wp:positionH relativeFrom="column">
                  <wp:posOffset>-20320</wp:posOffset>
                </wp:positionH>
                <wp:positionV relativeFrom="paragraph">
                  <wp:posOffset>45587</wp:posOffset>
                </wp:positionV>
                <wp:extent cx="6251575" cy="18415"/>
                <wp:effectExtent l="0" t="0" r="15875" b="1968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184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FD7DC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3.6pt" to="490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" strokeweight=".35mm">
                <v:stroke joinstyle="miter"/>
              </v:line>
            </w:pict>
          </mc:Fallback>
        </mc:AlternateContent>
      </w:r>
    </w:p>
    <w:p w14:paraId="293770C9" w14:textId="77777777" w:rsidR="00587CE7" w:rsidRPr="00E82227" w:rsidRDefault="00587CE7" w:rsidP="00561DCD">
      <w:pPr>
        <w:tabs>
          <w:tab w:val="left" w:pos="5844"/>
          <w:tab w:val="left" w:pos="6329"/>
          <w:tab w:val="right" w:pos="9921"/>
        </w:tabs>
        <w:jc w:val="right"/>
      </w:pPr>
      <w:r w:rsidRPr="00931179">
        <w:rPr>
          <w:rFonts w:ascii="Arial" w:hAnsi="Arial" w:cs="Arial"/>
          <w:b/>
          <w:sz w:val="24"/>
          <w:szCs w:val="24"/>
        </w:rPr>
        <w:t>Дата</w:t>
      </w:r>
      <w:r w:rsidRPr="00E82227">
        <w:rPr>
          <w:rFonts w:ascii="Arial" w:hAnsi="Arial" w:cs="Arial"/>
          <w:b/>
          <w:sz w:val="24"/>
          <w:szCs w:val="24"/>
        </w:rPr>
        <w:t xml:space="preserve"> </w:t>
      </w:r>
      <w:r w:rsidRPr="00931179">
        <w:rPr>
          <w:rFonts w:ascii="Arial" w:hAnsi="Arial" w:cs="Arial"/>
          <w:b/>
          <w:sz w:val="24"/>
          <w:szCs w:val="24"/>
        </w:rPr>
        <w:t>введения</w:t>
      </w:r>
      <w:r w:rsidRPr="00E82227">
        <w:rPr>
          <w:rFonts w:ascii="Arial" w:hAnsi="Arial" w:cs="Arial"/>
          <w:b/>
          <w:sz w:val="24"/>
          <w:szCs w:val="24"/>
        </w:rPr>
        <w:t xml:space="preserve"> </w:t>
      </w:r>
    </w:p>
    <w:p w14:paraId="4EEEA64F" w14:textId="77777777" w:rsidR="00561DCD" w:rsidRPr="00E82227" w:rsidRDefault="00561DCD" w:rsidP="0085322B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14:paraId="346F15FE" w14:textId="77777777" w:rsidR="00587CE7" w:rsidRPr="008D58FF" w:rsidRDefault="00587CE7" w:rsidP="0085322B">
      <w:pPr>
        <w:pStyle w:val="HEADERTEXT"/>
        <w:spacing w:line="360" w:lineRule="auto"/>
        <w:ind w:firstLine="709"/>
        <w:jc w:val="both"/>
        <w:rPr>
          <w:color w:val="auto"/>
        </w:rPr>
      </w:pPr>
      <w:r w:rsidRPr="008D58FF">
        <w:rPr>
          <w:b/>
          <w:bCs/>
          <w:color w:val="auto"/>
          <w:sz w:val="28"/>
          <w:szCs w:val="28"/>
        </w:rPr>
        <w:t xml:space="preserve">1 </w:t>
      </w:r>
      <w:r w:rsidRPr="00931179">
        <w:rPr>
          <w:b/>
          <w:bCs/>
          <w:color w:val="auto"/>
          <w:sz w:val="28"/>
          <w:szCs w:val="28"/>
        </w:rPr>
        <w:t>Область</w:t>
      </w:r>
      <w:r w:rsidRPr="008D58FF">
        <w:rPr>
          <w:b/>
          <w:bCs/>
          <w:color w:val="auto"/>
          <w:sz w:val="28"/>
          <w:szCs w:val="28"/>
        </w:rPr>
        <w:t xml:space="preserve"> </w:t>
      </w:r>
      <w:r w:rsidRPr="00931179">
        <w:rPr>
          <w:b/>
          <w:bCs/>
          <w:color w:val="auto"/>
          <w:sz w:val="28"/>
          <w:szCs w:val="28"/>
        </w:rPr>
        <w:t>применения</w:t>
      </w:r>
    </w:p>
    <w:p w14:paraId="03760FF9" w14:textId="287F4201" w:rsidR="006E4859" w:rsidRPr="006E4859" w:rsidRDefault="006E4859" w:rsidP="006E485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6E4859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стандарт</w:t>
      </w:r>
      <w:r w:rsidRPr="006E4859">
        <w:rPr>
          <w:sz w:val="24"/>
          <w:szCs w:val="24"/>
        </w:rPr>
        <w:t xml:space="preserve"> устанавливает </w:t>
      </w:r>
      <w:r w:rsidR="00DE2E2A" w:rsidRPr="00DE2E2A">
        <w:rPr>
          <w:sz w:val="24"/>
          <w:szCs w:val="24"/>
        </w:rPr>
        <w:t>требования и методы испытаний перчаток, предназначенных для защиты пользователя от микроорганизмов</w:t>
      </w:r>
      <w:r w:rsidRPr="006E4859">
        <w:rPr>
          <w:sz w:val="24"/>
          <w:szCs w:val="24"/>
        </w:rPr>
        <w:t xml:space="preserve">. </w:t>
      </w:r>
    </w:p>
    <w:p w14:paraId="7BDEC07A" w14:textId="01613E83" w:rsidR="00561DCD" w:rsidRPr="00CC1EAA" w:rsidRDefault="00CC1EAA" w:rsidP="00266119">
      <w:pPr>
        <w:pStyle w:val="FORMATTEXT"/>
        <w:spacing w:line="360" w:lineRule="auto"/>
        <w:ind w:firstLine="709"/>
        <w:jc w:val="both"/>
        <w:rPr>
          <w:sz w:val="22"/>
          <w:szCs w:val="24"/>
        </w:rPr>
      </w:pPr>
      <w:r w:rsidRPr="00BA6714">
        <w:rPr>
          <w:spacing w:val="20"/>
          <w:sz w:val="22"/>
          <w:szCs w:val="24"/>
        </w:rPr>
        <w:t>Примечание</w:t>
      </w:r>
      <w:r w:rsidRPr="00CC1EAA">
        <w:rPr>
          <w:sz w:val="22"/>
          <w:szCs w:val="24"/>
        </w:rPr>
        <w:t xml:space="preserve"> -</w:t>
      </w:r>
      <w:r w:rsidR="006E4859" w:rsidRPr="00CC1EAA">
        <w:rPr>
          <w:sz w:val="22"/>
          <w:szCs w:val="24"/>
        </w:rPr>
        <w:t xml:space="preserve"> Если предусмотрены иные защитные свойства, например, от </w:t>
      </w:r>
      <w:r w:rsidR="00BD7700">
        <w:rPr>
          <w:sz w:val="22"/>
          <w:szCs w:val="24"/>
        </w:rPr>
        <w:t xml:space="preserve">химических рисков, </w:t>
      </w:r>
      <w:r w:rsidR="006E4859" w:rsidRPr="00CC1EAA">
        <w:rPr>
          <w:sz w:val="22"/>
          <w:szCs w:val="24"/>
        </w:rPr>
        <w:t>механических рисков, термических рисков, воздействия статич</w:t>
      </w:r>
      <w:r w:rsidR="00DE2E2A" w:rsidRPr="00CC1EAA">
        <w:rPr>
          <w:sz w:val="22"/>
          <w:szCs w:val="24"/>
        </w:rPr>
        <w:t>еского электричества и т.д., то дополнительно используют соответствующий специальный стандарт. Дополнительную информацию о стандартах на защитные перчатки можно найти в ISO</w:t>
      </w:r>
      <w:r w:rsidR="00D14AFD">
        <w:rPr>
          <w:sz w:val="22"/>
          <w:szCs w:val="24"/>
        </w:rPr>
        <w:t> </w:t>
      </w:r>
      <w:r w:rsidR="00DE2E2A" w:rsidRPr="00CC1EAA">
        <w:rPr>
          <w:sz w:val="22"/>
          <w:szCs w:val="24"/>
        </w:rPr>
        <w:t>21420:2020+Amd 1:2022</w:t>
      </w:r>
      <w:r w:rsidR="006E4859" w:rsidRPr="00CC1EAA">
        <w:rPr>
          <w:sz w:val="22"/>
          <w:szCs w:val="24"/>
        </w:rPr>
        <w:t>.</w:t>
      </w:r>
    </w:p>
    <w:p w14:paraId="2B8AF412" w14:textId="77777777" w:rsidR="001A1E7F" w:rsidRPr="00931179" w:rsidRDefault="001A1E7F" w:rsidP="00CE17A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0CC211D0" w14:textId="77777777" w:rsidR="00587CE7" w:rsidRPr="00931179" w:rsidRDefault="00587CE7">
      <w:pPr>
        <w:pStyle w:val="HEADERTEXT"/>
        <w:spacing w:line="360" w:lineRule="auto"/>
        <w:ind w:firstLine="709"/>
        <w:jc w:val="both"/>
        <w:rPr>
          <w:color w:val="auto"/>
        </w:rPr>
      </w:pPr>
      <w:r w:rsidRPr="00931179">
        <w:rPr>
          <w:b/>
          <w:bCs/>
          <w:color w:val="auto"/>
          <w:sz w:val="28"/>
          <w:szCs w:val="28"/>
        </w:rPr>
        <w:t>2 Нормативные ссылки</w:t>
      </w:r>
    </w:p>
    <w:p w14:paraId="0E0927B8" w14:textId="72993868" w:rsidR="00BF5A97" w:rsidRPr="00BF5A97" w:rsidRDefault="00B73040" w:rsidP="00BF5A97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C1EAA">
        <w:rPr>
          <w:sz w:val="24"/>
          <w:szCs w:val="24"/>
        </w:rPr>
        <w:t>В настоящем стандарте использованы нормативные ссылки на следующие стандарты.</w:t>
      </w:r>
      <w:r w:rsidR="00BF5A97" w:rsidRPr="00CC1EAA">
        <w:rPr>
          <w:sz w:val="24"/>
          <w:szCs w:val="24"/>
        </w:rPr>
        <w:t xml:space="preserve"> Для датированных ссылок применяют только указанное издание. Для недатированных ссылок применяют последнее издание документа, на который дана ссылка (включая любые </w:t>
      </w:r>
      <w:r w:rsidRPr="00CC1EAA">
        <w:rPr>
          <w:sz w:val="24"/>
          <w:szCs w:val="24"/>
        </w:rPr>
        <w:t>изменения</w:t>
      </w:r>
      <w:r w:rsidR="00BF5A97" w:rsidRPr="00CC1EAA">
        <w:rPr>
          <w:sz w:val="24"/>
          <w:szCs w:val="24"/>
        </w:rPr>
        <w:t>).</w:t>
      </w:r>
    </w:p>
    <w:p w14:paraId="21088D82" w14:textId="77777777" w:rsidR="003B7136" w:rsidRPr="003B7136" w:rsidRDefault="003B7136" w:rsidP="003B7136">
      <w:pPr>
        <w:pStyle w:val="FORMATTEXT"/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3B7136">
        <w:rPr>
          <w:sz w:val="24"/>
          <w:szCs w:val="24"/>
          <w:lang w:val="en-US"/>
        </w:rPr>
        <w:t>ISO 374-2:2019, Protective gloves against dangerous chemicals and micro-organisms — Part 2: Determination of resistance to penetration (</w:t>
      </w:r>
      <w:proofErr w:type="spellStart"/>
      <w:r w:rsidRPr="003B7136">
        <w:rPr>
          <w:sz w:val="24"/>
          <w:szCs w:val="24"/>
          <w:lang w:val="en-US"/>
        </w:rPr>
        <w:t>Перчатки</w:t>
      </w:r>
      <w:proofErr w:type="spellEnd"/>
      <w:r w:rsidRPr="003B7136">
        <w:rPr>
          <w:sz w:val="24"/>
          <w:szCs w:val="24"/>
          <w:lang w:val="en-US"/>
        </w:rPr>
        <w:t xml:space="preserve"> </w:t>
      </w:r>
      <w:proofErr w:type="spellStart"/>
      <w:r w:rsidRPr="003B7136">
        <w:rPr>
          <w:sz w:val="24"/>
          <w:szCs w:val="24"/>
          <w:lang w:val="en-US"/>
        </w:rPr>
        <w:t>для</w:t>
      </w:r>
      <w:proofErr w:type="spellEnd"/>
      <w:r w:rsidRPr="003B7136">
        <w:rPr>
          <w:sz w:val="24"/>
          <w:szCs w:val="24"/>
          <w:lang w:val="en-US"/>
        </w:rPr>
        <w:t xml:space="preserve"> </w:t>
      </w:r>
      <w:proofErr w:type="spellStart"/>
      <w:r w:rsidRPr="003B7136">
        <w:rPr>
          <w:sz w:val="24"/>
          <w:szCs w:val="24"/>
          <w:lang w:val="en-US"/>
        </w:rPr>
        <w:t>защиты</w:t>
      </w:r>
      <w:proofErr w:type="spellEnd"/>
      <w:r w:rsidRPr="003B7136">
        <w:rPr>
          <w:sz w:val="24"/>
          <w:szCs w:val="24"/>
          <w:lang w:val="en-US"/>
        </w:rPr>
        <w:t xml:space="preserve"> </w:t>
      </w:r>
      <w:proofErr w:type="spellStart"/>
      <w:r w:rsidRPr="003B7136">
        <w:rPr>
          <w:sz w:val="24"/>
          <w:szCs w:val="24"/>
          <w:lang w:val="en-US"/>
        </w:rPr>
        <w:t>от</w:t>
      </w:r>
      <w:proofErr w:type="spellEnd"/>
      <w:r w:rsidRPr="003B7136">
        <w:rPr>
          <w:sz w:val="24"/>
          <w:szCs w:val="24"/>
          <w:lang w:val="en-US"/>
        </w:rPr>
        <w:t xml:space="preserve"> </w:t>
      </w:r>
      <w:proofErr w:type="spellStart"/>
      <w:r w:rsidRPr="003B7136">
        <w:rPr>
          <w:sz w:val="24"/>
          <w:szCs w:val="24"/>
          <w:lang w:val="en-US"/>
        </w:rPr>
        <w:t>химических</w:t>
      </w:r>
      <w:proofErr w:type="spellEnd"/>
      <w:r w:rsidRPr="003B7136">
        <w:rPr>
          <w:sz w:val="24"/>
          <w:szCs w:val="24"/>
          <w:lang w:val="en-US"/>
        </w:rPr>
        <w:t xml:space="preserve"> </w:t>
      </w:r>
      <w:proofErr w:type="spellStart"/>
      <w:r w:rsidRPr="003B7136">
        <w:rPr>
          <w:sz w:val="24"/>
          <w:szCs w:val="24"/>
          <w:lang w:val="en-US"/>
        </w:rPr>
        <w:t>веществ</w:t>
      </w:r>
      <w:proofErr w:type="spellEnd"/>
      <w:r w:rsidRPr="003B7136">
        <w:rPr>
          <w:sz w:val="24"/>
          <w:szCs w:val="24"/>
          <w:lang w:val="en-US"/>
        </w:rPr>
        <w:t xml:space="preserve"> и </w:t>
      </w:r>
      <w:proofErr w:type="spellStart"/>
      <w:r w:rsidRPr="003B7136">
        <w:rPr>
          <w:sz w:val="24"/>
          <w:szCs w:val="24"/>
          <w:lang w:val="en-US"/>
        </w:rPr>
        <w:t>микроорганизмов</w:t>
      </w:r>
      <w:proofErr w:type="spellEnd"/>
      <w:r w:rsidRPr="003B7136">
        <w:rPr>
          <w:sz w:val="24"/>
          <w:szCs w:val="24"/>
          <w:lang w:val="en-US"/>
        </w:rPr>
        <w:t xml:space="preserve">. </w:t>
      </w:r>
      <w:proofErr w:type="spellStart"/>
      <w:r w:rsidRPr="003B7136">
        <w:rPr>
          <w:sz w:val="24"/>
          <w:szCs w:val="24"/>
          <w:lang w:val="en-US"/>
        </w:rPr>
        <w:t>Часть</w:t>
      </w:r>
      <w:proofErr w:type="spellEnd"/>
      <w:r w:rsidRPr="003B7136">
        <w:rPr>
          <w:sz w:val="24"/>
          <w:szCs w:val="24"/>
          <w:lang w:val="en-US"/>
        </w:rPr>
        <w:t xml:space="preserve"> 2. </w:t>
      </w:r>
      <w:proofErr w:type="spellStart"/>
      <w:r w:rsidRPr="003B7136">
        <w:rPr>
          <w:sz w:val="24"/>
          <w:szCs w:val="24"/>
          <w:lang w:val="en-US"/>
        </w:rPr>
        <w:t>Определение</w:t>
      </w:r>
      <w:proofErr w:type="spellEnd"/>
      <w:r w:rsidRPr="003B7136">
        <w:rPr>
          <w:sz w:val="24"/>
          <w:szCs w:val="24"/>
          <w:lang w:val="en-US"/>
        </w:rPr>
        <w:t xml:space="preserve"> </w:t>
      </w:r>
      <w:proofErr w:type="spellStart"/>
      <w:r w:rsidRPr="003B7136">
        <w:rPr>
          <w:sz w:val="24"/>
          <w:szCs w:val="24"/>
          <w:lang w:val="en-US"/>
        </w:rPr>
        <w:t>стойкости</w:t>
      </w:r>
      <w:proofErr w:type="spellEnd"/>
      <w:r w:rsidRPr="003B7136">
        <w:rPr>
          <w:sz w:val="24"/>
          <w:szCs w:val="24"/>
          <w:lang w:val="en-US"/>
        </w:rPr>
        <w:t xml:space="preserve"> к </w:t>
      </w:r>
      <w:proofErr w:type="spellStart"/>
      <w:r w:rsidRPr="003B7136">
        <w:rPr>
          <w:sz w:val="24"/>
          <w:szCs w:val="24"/>
          <w:lang w:val="en-US"/>
        </w:rPr>
        <w:t>прониканию</w:t>
      </w:r>
      <w:proofErr w:type="spellEnd"/>
      <w:r w:rsidRPr="003B7136">
        <w:rPr>
          <w:sz w:val="24"/>
          <w:szCs w:val="24"/>
          <w:lang w:val="en-US"/>
        </w:rPr>
        <w:t>)</w:t>
      </w:r>
    </w:p>
    <w:p w14:paraId="60297484" w14:textId="77777777" w:rsidR="003B7136" w:rsidRPr="003B7136" w:rsidRDefault="003B7136" w:rsidP="003B7136">
      <w:pPr>
        <w:pStyle w:val="FORMATTEXT"/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3B7136">
        <w:rPr>
          <w:sz w:val="24"/>
          <w:szCs w:val="24"/>
          <w:lang w:val="en-US"/>
        </w:rPr>
        <w:t>ISO 7000:2019, Graphical symbols for use on equipment — Registered symbols (</w:t>
      </w:r>
      <w:proofErr w:type="spellStart"/>
      <w:r w:rsidRPr="003B7136">
        <w:rPr>
          <w:sz w:val="24"/>
          <w:szCs w:val="24"/>
          <w:lang w:val="en-US"/>
        </w:rPr>
        <w:t>Графические</w:t>
      </w:r>
      <w:proofErr w:type="spellEnd"/>
      <w:r w:rsidRPr="003B7136">
        <w:rPr>
          <w:sz w:val="24"/>
          <w:szCs w:val="24"/>
          <w:lang w:val="en-US"/>
        </w:rPr>
        <w:t xml:space="preserve"> </w:t>
      </w:r>
      <w:proofErr w:type="spellStart"/>
      <w:r w:rsidRPr="003B7136">
        <w:rPr>
          <w:sz w:val="24"/>
          <w:szCs w:val="24"/>
          <w:lang w:val="en-US"/>
        </w:rPr>
        <w:t>символы</w:t>
      </w:r>
      <w:proofErr w:type="spellEnd"/>
      <w:r w:rsidRPr="003B7136">
        <w:rPr>
          <w:sz w:val="24"/>
          <w:szCs w:val="24"/>
          <w:lang w:val="en-US"/>
        </w:rPr>
        <w:t xml:space="preserve">, </w:t>
      </w:r>
      <w:proofErr w:type="spellStart"/>
      <w:r w:rsidRPr="003B7136">
        <w:rPr>
          <w:sz w:val="24"/>
          <w:szCs w:val="24"/>
          <w:lang w:val="en-US"/>
        </w:rPr>
        <w:t>наносимые</w:t>
      </w:r>
      <w:proofErr w:type="spellEnd"/>
      <w:r w:rsidRPr="003B7136">
        <w:rPr>
          <w:sz w:val="24"/>
          <w:szCs w:val="24"/>
          <w:lang w:val="en-US"/>
        </w:rPr>
        <w:t xml:space="preserve"> на </w:t>
      </w:r>
      <w:proofErr w:type="spellStart"/>
      <w:r w:rsidRPr="003B7136">
        <w:rPr>
          <w:sz w:val="24"/>
          <w:szCs w:val="24"/>
          <w:lang w:val="en-US"/>
        </w:rPr>
        <w:t>оборудование</w:t>
      </w:r>
      <w:proofErr w:type="spellEnd"/>
      <w:r w:rsidRPr="003B7136">
        <w:rPr>
          <w:sz w:val="24"/>
          <w:szCs w:val="24"/>
          <w:lang w:val="en-US"/>
        </w:rPr>
        <w:t xml:space="preserve">. </w:t>
      </w:r>
      <w:proofErr w:type="spellStart"/>
      <w:r w:rsidRPr="003B7136">
        <w:rPr>
          <w:sz w:val="24"/>
          <w:szCs w:val="24"/>
          <w:lang w:val="en-US"/>
        </w:rPr>
        <w:t>Зарегистрированные</w:t>
      </w:r>
      <w:proofErr w:type="spellEnd"/>
      <w:r w:rsidRPr="003B7136">
        <w:rPr>
          <w:sz w:val="24"/>
          <w:szCs w:val="24"/>
          <w:lang w:val="en-US"/>
        </w:rPr>
        <w:t xml:space="preserve"> </w:t>
      </w:r>
      <w:proofErr w:type="spellStart"/>
      <w:r w:rsidRPr="003B7136">
        <w:rPr>
          <w:sz w:val="24"/>
          <w:szCs w:val="24"/>
          <w:lang w:val="en-US"/>
        </w:rPr>
        <w:t>символы</w:t>
      </w:r>
      <w:proofErr w:type="spellEnd"/>
      <w:r w:rsidRPr="003B7136">
        <w:rPr>
          <w:sz w:val="24"/>
          <w:szCs w:val="24"/>
          <w:lang w:val="en-US"/>
        </w:rPr>
        <w:t>)</w:t>
      </w:r>
    </w:p>
    <w:p w14:paraId="3167CE56" w14:textId="77777777" w:rsidR="003B7136" w:rsidRPr="003B7136" w:rsidRDefault="003B7136" w:rsidP="003B713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3B7136">
        <w:rPr>
          <w:sz w:val="24"/>
          <w:szCs w:val="24"/>
          <w:lang w:val="en-US"/>
        </w:rPr>
        <w:t xml:space="preserve">ISO 16604:2004, Clothing for protection against contact with blood and body fluids </w:t>
      </w:r>
      <w:r w:rsidRPr="003B7136">
        <w:rPr>
          <w:sz w:val="24"/>
          <w:szCs w:val="24"/>
          <w:lang w:val="en-US"/>
        </w:rPr>
        <w:lastRenderedPageBreak/>
        <w:t>— Determination of resistance of protective clothing materials to penetration by blood-borne pathogens — Test method using Phi-X 174 bacteriophage (</w:t>
      </w:r>
      <w:proofErr w:type="spellStart"/>
      <w:r w:rsidRPr="003B7136">
        <w:rPr>
          <w:sz w:val="24"/>
          <w:szCs w:val="24"/>
          <w:lang w:val="en-US"/>
        </w:rPr>
        <w:t>Одежда</w:t>
      </w:r>
      <w:proofErr w:type="spellEnd"/>
      <w:r w:rsidRPr="003B7136">
        <w:rPr>
          <w:sz w:val="24"/>
          <w:szCs w:val="24"/>
          <w:lang w:val="en-US"/>
        </w:rPr>
        <w:t xml:space="preserve"> </w:t>
      </w:r>
      <w:proofErr w:type="spellStart"/>
      <w:r w:rsidRPr="003B7136">
        <w:rPr>
          <w:sz w:val="24"/>
          <w:szCs w:val="24"/>
          <w:lang w:val="en-US"/>
        </w:rPr>
        <w:t>для</w:t>
      </w:r>
      <w:proofErr w:type="spellEnd"/>
      <w:r w:rsidRPr="003B7136">
        <w:rPr>
          <w:sz w:val="24"/>
          <w:szCs w:val="24"/>
          <w:lang w:val="en-US"/>
        </w:rPr>
        <w:t xml:space="preserve"> </w:t>
      </w:r>
      <w:proofErr w:type="spellStart"/>
      <w:r w:rsidRPr="003B7136">
        <w:rPr>
          <w:sz w:val="24"/>
          <w:szCs w:val="24"/>
          <w:lang w:val="en-US"/>
        </w:rPr>
        <w:t>защиты</w:t>
      </w:r>
      <w:proofErr w:type="spellEnd"/>
      <w:r w:rsidRPr="003B7136">
        <w:rPr>
          <w:sz w:val="24"/>
          <w:szCs w:val="24"/>
          <w:lang w:val="en-US"/>
        </w:rPr>
        <w:t xml:space="preserve"> </w:t>
      </w:r>
      <w:proofErr w:type="spellStart"/>
      <w:r w:rsidRPr="003B7136">
        <w:rPr>
          <w:sz w:val="24"/>
          <w:szCs w:val="24"/>
          <w:lang w:val="en-US"/>
        </w:rPr>
        <w:t>от</w:t>
      </w:r>
      <w:proofErr w:type="spellEnd"/>
      <w:r w:rsidRPr="003B7136">
        <w:rPr>
          <w:sz w:val="24"/>
          <w:szCs w:val="24"/>
          <w:lang w:val="en-US"/>
        </w:rPr>
        <w:t xml:space="preserve"> </w:t>
      </w:r>
      <w:proofErr w:type="spellStart"/>
      <w:r w:rsidRPr="003B7136">
        <w:rPr>
          <w:sz w:val="24"/>
          <w:szCs w:val="24"/>
          <w:lang w:val="en-US"/>
        </w:rPr>
        <w:t>контакта</w:t>
      </w:r>
      <w:proofErr w:type="spellEnd"/>
      <w:r w:rsidRPr="003B7136">
        <w:rPr>
          <w:sz w:val="24"/>
          <w:szCs w:val="24"/>
          <w:lang w:val="en-US"/>
        </w:rPr>
        <w:t xml:space="preserve"> с </w:t>
      </w:r>
      <w:proofErr w:type="spellStart"/>
      <w:r w:rsidRPr="003B7136">
        <w:rPr>
          <w:sz w:val="24"/>
          <w:szCs w:val="24"/>
          <w:lang w:val="en-US"/>
        </w:rPr>
        <w:t>кровью</w:t>
      </w:r>
      <w:proofErr w:type="spellEnd"/>
      <w:r w:rsidRPr="003B7136">
        <w:rPr>
          <w:sz w:val="24"/>
          <w:szCs w:val="24"/>
          <w:lang w:val="en-US"/>
        </w:rPr>
        <w:t xml:space="preserve"> и </w:t>
      </w:r>
      <w:proofErr w:type="spellStart"/>
      <w:r w:rsidRPr="003B7136">
        <w:rPr>
          <w:sz w:val="24"/>
          <w:szCs w:val="24"/>
          <w:lang w:val="en-US"/>
        </w:rPr>
        <w:t>физиологическими</w:t>
      </w:r>
      <w:proofErr w:type="spellEnd"/>
      <w:r w:rsidRPr="003B7136">
        <w:rPr>
          <w:sz w:val="24"/>
          <w:szCs w:val="24"/>
          <w:lang w:val="en-US"/>
        </w:rPr>
        <w:t xml:space="preserve"> </w:t>
      </w:r>
      <w:proofErr w:type="spellStart"/>
      <w:r w:rsidRPr="003B7136">
        <w:rPr>
          <w:sz w:val="24"/>
          <w:szCs w:val="24"/>
          <w:lang w:val="en-US"/>
        </w:rPr>
        <w:t>жидкостями</w:t>
      </w:r>
      <w:proofErr w:type="spellEnd"/>
      <w:r w:rsidRPr="003B7136">
        <w:rPr>
          <w:sz w:val="24"/>
          <w:szCs w:val="24"/>
          <w:lang w:val="en-US"/>
        </w:rPr>
        <w:t xml:space="preserve">. </w:t>
      </w:r>
      <w:r w:rsidRPr="003B7136">
        <w:rPr>
          <w:sz w:val="24"/>
          <w:szCs w:val="24"/>
        </w:rPr>
        <w:t xml:space="preserve">Определение стойкости защитных материалов одежды к прониканию патогенных веществ. Метод испытания с использованием бактериофага </w:t>
      </w:r>
      <w:r w:rsidRPr="003B7136">
        <w:rPr>
          <w:sz w:val="24"/>
          <w:szCs w:val="24"/>
          <w:lang w:val="en-US"/>
        </w:rPr>
        <w:t>Phi</w:t>
      </w:r>
      <w:r w:rsidRPr="003B7136">
        <w:rPr>
          <w:sz w:val="24"/>
          <w:szCs w:val="24"/>
        </w:rPr>
        <w:t>-Х 174)</w:t>
      </w:r>
    </w:p>
    <w:p w14:paraId="3088BE22" w14:textId="34667CDE" w:rsidR="00121865" w:rsidRDefault="003B7136" w:rsidP="003B713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3B7136">
        <w:rPr>
          <w:sz w:val="24"/>
          <w:szCs w:val="24"/>
          <w:lang w:val="en-US"/>
        </w:rPr>
        <w:t>ISO 21420:2020</w:t>
      </w:r>
      <w:r w:rsidR="00EE45BF" w:rsidRPr="00525FBE">
        <w:rPr>
          <w:sz w:val="24"/>
          <w:szCs w:val="24"/>
          <w:lang w:val="en-US"/>
        </w:rPr>
        <w:t>+</w:t>
      </w:r>
      <w:r w:rsidRPr="003B7136">
        <w:rPr>
          <w:sz w:val="24"/>
          <w:szCs w:val="24"/>
          <w:lang w:val="en-US"/>
        </w:rPr>
        <w:t xml:space="preserve">Amd 1:2022, Protective gloves — General requirements and test methods </w:t>
      </w:r>
      <w:r w:rsidRPr="00531620">
        <w:rPr>
          <w:sz w:val="24"/>
          <w:szCs w:val="24"/>
          <w:lang w:val="en-US"/>
        </w:rPr>
        <w:t>— Amendment 1</w:t>
      </w:r>
      <w:r w:rsidRPr="003B7136">
        <w:rPr>
          <w:sz w:val="24"/>
          <w:szCs w:val="24"/>
          <w:lang w:val="en-US"/>
        </w:rPr>
        <w:t xml:space="preserve"> (</w:t>
      </w:r>
      <w:proofErr w:type="spellStart"/>
      <w:r w:rsidRPr="003B7136">
        <w:rPr>
          <w:sz w:val="24"/>
          <w:szCs w:val="24"/>
          <w:lang w:val="en-US"/>
        </w:rPr>
        <w:t>Перчатки</w:t>
      </w:r>
      <w:proofErr w:type="spellEnd"/>
      <w:r w:rsidRPr="003B7136">
        <w:rPr>
          <w:sz w:val="24"/>
          <w:szCs w:val="24"/>
          <w:lang w:val="en-US"/>
        </w:rPr>
        <w:t xml:space="preserve"> </w:t>
      </w:r>
      <w:proofErr w:type="spellStart"/>
      <w:r w:rsidRPr="003B7136">
        <w:rPr>
          <w:sz w:val="24"/>
          <w:szCs w:val="24"/>
          <w:lang w:val="en-US"/>
        </w:rPr>
        <w:t>защитные</w:t>
      </w:r>
      <w:proofErr w:type="spellEnd"/>
      <w:r w:rsidRPr="003B7136">
        <w:rPr>
          <w:sz w:val="24"/>
          <w:szCs w:val="24"/>
          <w:lang w:val="en-US"/>
        </w:rPr>
        <w:t xml:space="preserve">. </w:t>
      </w:r>
      <w:r w:rsidRPr="00CC1EAA">
        <w:rPr>
          <w:sz w:val="24"/>
          <w:szCs w:val="24"/>
        </w:rPr>
        <w:t>Общие требования и методы испытаний — Изменение 1)</w:t>
      </w:r>
    </w:p>
    <w:p w14:paraId="21D4FF76" w14:textId="77777777" w:rsidR="00B73040" w:rsidRPr="005D06C4" w:rsidRDefault="00B73040" w:rsidP="00B7304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08F2F50C" w14:textId="77777777" w:rsidR="00587CE7" w:rsidRPr="00652C66" w:rsidRDefault="00587CE7">
      <w:pPr>
        <w:pStyle w:val="FORMATTEXT"/>
        <w:spacing w:line="360" w:lineRule="auto"/>
        <w:ind w:firstLine="709"/>
        <w:jc w:val="both"/>
      </w:pPr>
      <w:r w:rsidRPr="00652C66">
        <w:rPr>
          <w:b/>
          <w:bCs/>
          <w:sz w:val="28"/>
          <w:szCs w:val="28"/>
        </w:rPr>
        <w:t xml:space="preserve">3 </w:t>
      </w:r>
      <w:r w:rsidRPr="00931179">
        <w:rPr>
          <w:b/>
          <w:bCs/>
          <w:sz w:val="28"/>
          <w:szCs w:val="28"/>
        </w:rPr>
        <w:t>Термины</w:t>
      </w:r>
      <w:r w:rsidRPr="00652C66">
        <w:rPr>
          <w:b/>
          <w:bCs/>
          <w:sz w:val="28"/>
          <w:szCs w:val="28"/>
        </w:rPr>
        <w:t xml:space="preserve"> </w:t>
      </w:r>
      <w:r w:rsidRPr="00931179">
        <w:rPr>
          <w:b/>
          <w:bCs/>
          <w:sz w:val="28"/>
          <w:szCs w:val="28"/>
        </w:rPr>
        <w:t>и</w:t>
      </w:r>
      <w:r w:rsidRPr="00652C66">
        <w:rPr>
          <w:b/>
          <w:bCs/>
          <w:sz w:val="28"/>
          <w:szCs w:val="28"/>
        </w:rPr>
        <w:t xml:space="preserve"> </w:t>
      </w:r>
      <w:r w:rsidRPr="00931179">
        <w:rPr>
          <w:b/>
          <w:bCs/>
          <w:sz w:val="28"/>
          <w:szCs w:val="28"/>
        </w:rPr>
        <w:t>определения</w:t>
      </w:r>
    </w:p>
    <w:p w14:paraId="6BAF86E7" w14:textId="77777777" w:rsidR="00D920DF" w:rsidRPr="00FD079E" w:rsidRDefault="00D920DF" w:rsidP="00D920D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FD079E">
        <w:rPr>
          <w:sz w:val="24"/>
          <w:szCs w:val="24"/>
        </w:rPr>
        <w:t>В настоящем стандар</w:t>
      </w:r>
      <w:r>
        <w:rPr>
          <w:sz w:val="24"/>
          <w:szCs w:val="24"/>
        </w:rPr>
        <w:t>те применены следующие термины с соответствующими</w:t>
      </w:r>
      <w:r w:rsidRPr="00FD079E">
        <w:rPr>
          <w:sz w:val="24"/>
          <w:szCs w:val="24"/>
        </w:rPr>
        <w:t xml:space="preserve"> определения</w:t>
      </w:r>
      <w:r>
        <w:rPr>
          <w:sz w:val="24"/>
          <w:szCs w:val="24"/>
        </w:rPr>
        <w:t>ми</w:t>
      </w:r>
      <w:r w:rsidRPr="00FD079E">
        <w:rPr>
          <w:sz w:val="24"/>
          <w:szCs w:val="24"/>
        </w:rPr>
        <w:t>.</w:t>
      </w:r>
    </w:p>
    <w:p w14:paraId="47D738F0" w14:textId="01D423CD" w:rsidR="00D920DF" w:rsidRPr="00FD079E" w:rsidRDefault="00D920DF" w:rsidP="00D920DF">
      <w:pPr>
        <w:pStyle w:val="FORMATTEXT"/>
        <w:spacing w:line="360" w:lineRule="auto"/>
        <w:ind w:firstLine="709"/>
        <w:jc w:val="both"/>
        <w:rPr>
          <w:sz w:val="24"/>
        </w:rPr>
      </w:pPr>
      <w:r w:rsidRPr="00FD079E">
        <w:rPr>
          <w:sz w:val="24"/>
        </w:rPr>
        <w:t>ISO и IE</w:t>
      </w:r>
      <w:r w:rsidR="002B3BEF">
        <w:rPr>
          <w:sz w:val="24"/>
        </w:rPr>
        <w:t xml:space="preserve">C </w:t>
      </w:r>
      <w:r w:rsidR="00941026">
        <w:rPr>
          <w:sz w:val="24"/>
        </w:rPr>
        <w:t xml:space="preserve">ведут </w:t>
      </w:r>
      <w:r w:rsidR="002B3BEF">
        <w:rPr>
          <w:sz w:val="24"/>
        </w:rPr>
        <w:t>терминологические базы</w:t>
      </w:r>
      <w:r w:rsidRPr="00FD079E">
        <w:rPr>
          <w:sz w:val="24"/>
        </w:rPr>
        <w:t xml:space="preserve"> данных</w:t>
      </w:r>
      <w:r w:rsidR="002B3BEF">
        <w:rPr>
          <w:sz w:val="24"/>
        </w:rPr>
        <w:t xml:space="preserve"> для использования</w:t>
      </w:r>
      <w:r w:rsidRPr="00FD079E">
        <w:rPr>
          <w:sz w:val="24"/>
        </w:rPr>
        <w:t xml:space="preserve"> в стандартизации по следующим адресам:</w:t>
      </w:r>
    </w:p>
    <w:p w14:paraId="26B0341E" w14:textId="77777777" w:rsidR="00D920DF" w:rsidRPr="006F02A6" w:rsidRDefault="00D920DF" w:rsidP="00D920DF">
      <w:pPr>
        <w:pStyle w:val="FORMATTEXT"/>
        <w:tabs>
          <w:tab w:val="left" w:pos="851"/>
          <w:tab w:val="left" w:pos="993"/>
        </w:tabs>
        <w:spacing w:line="360" w:lineRule="auto"/>
        <w:ind w:firstLine="709"/>
        <w:rPr>
          <w:spacing w:val="-10"/>
          <w:sz w:val="24"/>
        </w:rPr>
      </w:pPr>
      <w:r w:rsidRPr="006F02A6">
        <w:rPr>
          <w:spacing w:val="-10"/>
          <w:sz w:val="24"/>
        </w:rPr>
        <w:t>-</w:t>
      </w:r>
      <w:r w:rsidRPr="006F02A6">
        <w:rPr>
          <w:spacing w:val="-10"/>
          <w:sz w:val="24"/>
        </w:rPr>
        <w:tab/>
      </w:r>
      <w:r w:rsidR="00054710">
        <w:rPr>
          <w:sz w:val="24"/>
        </w:rPr>
        <w:t xml:space="preserve">Электропедия </w:t>
      </w:r>
      <w:r w:rsidR="00054710" w:rsidRPr="00FD079E">
        <w:rPr>
          <w:sz w:val="24"/>
        </w:rPr>
        <w:t>IEC</w:t>
      </w:r>
      <w:r w:rsidR="00054710">
        <w:rPr>
          <w:sz w:val="24"/>
        </w:rPr>
        <w:t>: доступна</w:t>
      </w:r>
      <w:r w:rsidR="00054710" w:rsidRPr="00FD079E">
        <w:rPr>
          <w:sz w:val="24"/>
        </w:rPr>
        <w:t xml:space="preserve"> по адресу http://www.electropedia.org/</w:t>
      </w:r>
    </w:p>
    <w:p w14:paraId="50CC3013" w14:textId="77777777" w:rsidR="00BE5751" w:rsidRPr="00D920DF" w:rsidRDefault="00D920DF" w:rsidP="00D920DF">
      <w:pPr>
        <w:pStyle w:val="FORMATTEXT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="00054710" w:rsidRPr="006F02A6">
        <w:rPr>
          <w:spacing w:val="-10"/>
          <w:sz w:val="24"/>
        </w:rPr>
        <w:t>платформа онлайн-просмотра ISO: доступна по адресу https://www.iso.org/obp/</w:t>
      </w:r>
    </w:p>
    <w:p w14:paraId="6A189ECE" w14:textId="214CFDA4" w:rsidR="003B7136" w:rsidRPr="009E7FF0" w:rsidRDefault="00587CE7" w:rsidP="0013244A">
      <w:pPr>
        <w:pStyle w:val="HEADERTEXT"/>
        <w:spacing w:line="360" w:lineRule="auto"/>
        <w:ind w:firstLine="709"/>
        <w:jc w:val="both"/>
        <w:rPr>
          <w:rFonts w:cs="Cambria"/>
          <w:bCs/>
          <w:color w:val="auto"/>
          <w:sz w:val="24"/>
          <w:szCs w:val="24"/>
        </w:rPr>
      </w:pPr>
      <w:r w:rsidRPr="00931179">
        <w:rPr>
          <w:bCs/>
          <w:color w:val="auto"/>
          <w:sz w:val="24"/>
          <w:szCs w:val="28"/>
        </w:rPr>
        <w:t>3.1</w:t>
      </w:r>
      <w:r w:rsidRPr="00931179">
        <w:rPr>
          <w:b/>
          <w:bCs/>
          <w:color w:val="auto"/>
          <w:sz w:val="24"/>
          <w:szCs w:val="28"/>
        </w:rPr>
        <w:t xml:space="preserve"> </w:t>
      </w:r>
      <w:r w:rsidR="003B7136" w:rsidRPr="009E7FF0">
        <w:rPr>
          <w:b/>
          <w:bCs/>
          <w:color w:val="auto"/>
          <w:sz w:val="24"/>
          <w:szCs w:val="28"/>
        </w:rPr>
        <w:t xml:space="preserve">бактерия </w:t>
      </w:r>
      <w:r w:rsidR="002A11D2" w:rsidRPr="009E7FF0">
        <w:rPr>
          <w:bCs/>
          <w:color w:val="auto"/>
          <w:sz w:val="24"/>
          <w:szCs w:val="24"/>
        </w:rPr>
        <w:t>(</w:t>
      </w:r>
      <w:proofErr w:type="spellStart"/>
      <w:r w:rsidR="003B7136" w:rsidRPr="009E7FF0">
        <w:rPr>
          <w:rFonts w:cs="Cambria"/>
          <w:bCs/>
          <w:color w:val="auto"/>
          <w:sz w:val="24"/>
          <w:szCs w:val="24"/>
        </w:rPr>
        <w:t>bacteria</w:t>
      </w:r>
      <w:proofErr w:type="spellEnd"/>
      <w:r w:rsidR="002A11D2" w:rsidRPr="009E7FF0">
        <w:rPr>
          <w:rFonts w:cs="Cambria"/>
          <w:bCs/>
          <w:color w:val="auto"/>
          <w:sz w:val="24"/>
          <w:szCs w:val="24"/>
        </w:rPr>
        <w:t xml:space="preserve">): </w:t>
      </w:r>
      <w:r w:rsidR="00CC1EAA" w:rsidRPr="009E7FF0">
        <w:rPr>
          <w:rFonts w:cs="Cambria"/>
          <w:bCs/>
          <w:color w:val="auto"/>
          <w:sz w:val="24"/>
          <w:szCs w:val="24"/>
        </w:rPr>
        <w:t xml:space="preserve">Обширная группа микроорганизмов, составляющая один из трех доменов живых организмов; являются прокариотическими, одноклеточными микроорганизмами </w:t>
      </w:r>
      <w:r w:rsidR="000266E4" w:rsidRPr="009E7FF0">
        <w:rPr>
          <w:rFonts w:cs="Cambria"/>
          <w:bCs/>
          <w:color w:val="auto"/>
          <w:sz w:val="24"/>
          <w:szCs w:val="24"/>
        </w:rPr>
        <w:t xml:space="preserve">и либо </w:t>
      </w:r>
      <w:r w:rsidR="00CC1EAA" w:rsidRPr="009E7FF0">
        <w:rPr>
          <w:rFonts w:cs="Cambria"/>
          <w:bCs/>
          <w:color w:val="auto"/>
          <w:sz w:val="24"/>
          <w:szCs w:val="24"/>
        </w:rPr>
        <w:t xml:space="preserve">свободно </w:t>
      </w:r>
      <w:r w:rsidR="000266E4" w:rsidRPr="009E7FF0">
        <w:rPr>
          <w:rFonts w:cs="Cambria"/>
          <w:bCs/>
          <w:color w:val="auto"/>
          <w:sz w:val="24"/>
          <w:szCs w:val="24"/>
        </w:rPr>
        <w:t xml:space="preserve">живущими </w:t>
      </w:r>
      <w:r w:rsidR="00CC1EAA" w:rsidRPr="009E7FF0">
        <w:rPr>
          <w:rFonts w:cs="Cambria"/>
          <w:bCs/>
          <w:color w:val="auto"/>
          <w:sz w:val="24"/>
          <w:szCs w:val="24"/>
        </w:rPr>
        <w:t>в почве или воде</w:t>
      </w:r>
      <w:r w:rsidR="000266E4" w:rsidRPr="009E7FF0">
        <w:rPr>
          <w:rFonts w:cs="Cambria"/>
          <w:bCs/>
          <w:color w:val="auto"/>
          <w:sz w:val="24"/>
          <w:szCs w:val="24"/>
        </w:rPr>
        <w:t>,</w:t>
      </w:r>
      <w:r w:rsidR="00CC1EAA" w:rsidRPr="009E7FF0">
        <w:rPr>
          <w:rFonts w:cs="Cambria"/>
          <w:bCs/>
          <w:color w:val="auto"/>
          <w:sz w:val="24"/>
          <w:szCs w:val="24"/>
        </w:rPr>
        <w:t xml:space="preserve"> либо паразитирующими на растениях или животных</w:t>
      </w:r>
      <w:r w:rsidR="00BB310D" w:rsidRPr="009E7FF0">
        <w:rPr>
          <w:rFonts w:cs="Cambria"/>
          <w:bCs/>
          <w:color w:val="auto"/>
          <w:sz w:val="24"/>
          <w:szCs w:val="24"/>
        </w:rPr>
        <w:t>.</w:t>
      </w:r>
    </w:p>
    <w:p w14:paraId="59A8DF8E" w14:textId="069F6FD4" w:rsidR="003B7136" w:rsidRPr="009E7FF0" w:rsidRDefault="00BB310D" w:rsidP="003B7136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9E7FF0">
        <w:rPr>
          <w:bCs/>
          <w:color w:val="auto"/>
          <w:sz w:val="24"/>
          <w:szCs w:val="28"/>
        </w:rPr>
        <w:t>3.2</w:t>
      </w:r>
      <w:r w:rsidRPr="009E7FF0">
        <w:rPr>
          <w:b/>
          <w:bCs/>
          <w:color w:val="auto"/>
          <w:sz w:val="24"/>
          <w:szCs w:val="28"/>
        </w:rPr>
        <w:t xml:space="preserve"> </w:t>
      </w:r>
      <w:r w:rsidR="003B7136" w:rsidRPr="009E7FF0">
        <w:rPr>
          <w:b/>
          <w:bCs/>
          <w:color w:val="auto"/>
          <w:sz w:val="24"/>
          <w:szCs w:val="28"/>
        </w:rPr>
        <w:t xml:space="preserve">перчатки для защиты от микроорганизмов </w:t>
      </w:r>
      <w:r w:rsidR="0010524C" w:rsidRPr="009E7FF0">
        <w:rPr>
          <w:bCs/>
          <w:color w:val="auto"/>
          <w:sz w:val="24"/>
          <w:szCs w:val="28"/>
        </w:rPr>
        <w:t>(</w:t>
      </w:r>
      <w:r w:rsidR="003B7136" w:rsidRPr="009E7FF0">
        <w:rPr>
          <w:bCs/>
          <w:color w:val="auto"/>
          <w:sz w:val="24"/>
          <w:szCs w:val="28"/>
          <w:lang w:val="en-US"/>
        </w:rPr>
        <w:t>protective</w:t>
      </w:r>
      <w:r w:rsidR="003B7136" w:rsidRPr="009E7FF0">
        <w:rPr>
          <w:bCs/>
          <w:color w:val="auto"/>
          <w:sz w:val="24"/>
          <w:szCs w:val="28"/>
        </w:rPr>
        <w:t xml:space="preserve"> </w:t>
      </w:r>
      <w:r w:rsidR="003B7136" w:rsidRPr="009E7FF0">
        <w:rPr>
          <w:bCs/>
          <w:color w:val="auto"/>
          <w:sz w:val="24"/>
          <w:szCs w:val="28"/>
          <w:lang w:val="en-US"/>
        </w:rPr>
        <w:t>gloves</w:t>
      </w:r>
      <w:r w:rsidR="003B7136" w:rsidRPr="009E7FF0">
        <w:rPr>
          <w:bCs/>
          <w:color w:val="auto"/>
          <w:sz w:val="24"/>
          <w:szCs w:val="28"/>
        </w:rPr>
        <w:t xml:space="preserve"> </w:t>
      </w:r>
      <w:r w:rsidR="003B7136" w:rsidRPr="009E7FF0">
        <w:rPr>
          <w:bCs/>
          <w:color w:val="auto"/>
          <w:sz w:val="24"/>
          <w:szCs w:val="28"/>
          <w:lang w:val="en-US"/>
        </w:rPr>
        <w:t>against</w:t>
      </w:r>
      <w:r w:rsidR="003B7136" w:rsidRPr="009E7FF0">
        <w:rPr>
          <w:bCs/>
          <w:color w:val="auto"/>
          <w:sz w:val="24"/>
          <w:szCs w:val="28"/>
        </w:rPr>
        <w:t xml:space="preserve"> </w:t>
      </w:r>
      <w:r w:rsidR="003B7136" w:rsidRPr="009E7FF0">
        <w:rPr>
          <w:bCs/>
          <w:color w:val="auto"/>
          <w:sz w:val="24"/>
          <w:szCs w:val="28"/>
          <w:lang w:val="en-US"/>
        </w:rPr>
        <w:t>micro</w:t>
      </w:r>
      <w:r w:rsidR="003B7136" w:rsidRPr="009E7FF0">
        <w:rPr>
          <w:bCs/>
          <w:color w:val="auto"/>
          <w:sz w:val="24"/>
          <w:szCs w:val="28"/>
        </w:rPr>
        <w:t>-</w:t>
      </w:r>
      <w:r w:rsidR="003B7136" w:rsidRPr="009E7FF0">
        <w:rPr>
          <w:bCs/>
          <w:color w:val="auto"/>
          <w:sz w:val="24"/>
          <w:szCs w:val="28"/>
          <w:lang w:val="en-US"/>
        </w:rPr>
        <w:t>organisms</w:t>
      </w:r>
      <w:r w:rsidR="0010524C" w:rsidRPr="009E7FF0">
        <w:rPr>
          <w:bCs/>
          <w:color w:val="auto"/>
          <w:sz w:val="24"/>
          <w:szCs w:val="28"/>
        </w:rPr>
        <w:t>)</w:t>
      </w:r>
      <w:r w:rsidR="0010524C" w:rsidRPr="009E7FF0">
        <w:rPr>
          <w:b/>
          <w:bCs/>
          <w:color w:val="auto"/>
          <w:sz w:val="24"/>
          <w:szCs w:val="28"/>
        </w:rPr>
        <w:t xml:space="preserve">: </w:t>
      </w:r>
      <w:r w:rsidR="00CC1EAA" w:rsidRPr="009E7FF0">
        <w:rPr>
          <w:bCs/>
          <w:color w:val="auto"/>
          <w:sz w:val="24"/>
          <w:szCs w:val="28"/>
        </w:rPr>
        <w:t>П</w:t>
      </w:r>
      <w:r w:rsidR="003B7136" w:rsidRPr="009E7FF0">
        <w:rPr>
          <w:bCs/>
          <w:color w:val="auto"/>
          <w:sz w:val="24"/>
          <w:szCs w:val="28"/>
        </w:rPr>
        <w:t>ерчатки, которые образуют защитный барьер от микробиологических агентов</w:t>
      </w:r>
      <w:r w:rsidR="00CB4FEA" w:rsidRPr="009E7FF0">
        <w:rPr>
          <w:bCs/>
          <w:color w:val="auto"/>
          <w:sz w:val="24"/>
          <w:szCs w:val="28"/>
        </w:rPr>
        <w:t>.</w:t>
      </w:r>
    </w:p>
    <w:p w14:paraId="261C688F" w14:textId="57CF6555" w:rsidR="003B7136" w:rsidRPr="009E7FF0" w:rsidRDefault="00CC1EAA" w:rsidP="0013244A">
      <w:pPr>
        <w:pStyle w:val="HEADERTEXT"/>
        <w:spacing w:line="360" w:lineRule="auto"/>
        <w:ind w:firstLine="709"/>
        <w:jc w:val="both"/>
        <w:rPr>
          <w:bCs/>
          <w:color w:val="auto"/>
          <w:sz w:val="22"/>
          <w:szCs w:val="28"/>
        </w:rPr>
      </w:pPr>
      <w:r w:rsidRPr="009E7FF0">
        <w:rPr>
          <w:rFonts w:cs="Cambria"/>
          <w:bCs/>
          <w:color w:val="auto"/>
          <w:spacing w:val="20"/>
          <w:sz w:val="22"/>
          <w:szCs w:val="22"/>
        </w:rPr>
        <w:t>Примечание</w:t>
      </w:r>
      <w:r w:rsidR="003B7136" w:rsidRPr="009E7FF0">
        <w:rPr>
          <w:bCs/>
          <w:color w:val="auto"/>
          <w:sz w:val="22"/>
          <w:szCs w:val="28"/>
        </w:rPr>
        <w:t xml:space="preserve"> – </w:t>
      </w:r>
      <w:r w:rsidRPr="009E7FF0">
        <w:rPr>
          <w:bCs/>
          <w:color w:val="auto"/>
          <w:sz w:val="22"/>
          <w:szCs w:val="28"/>
        </w:rPr>
        <w:t>К микробиологическим агентам относят бактерии, вирусы или грибы.</w:t>
      </w:r>
    </w:p>
    <w:p w14:paraId="14341805" w14:textId="2D91BA7C" w:rsidR="003B7136" w:rsidRPr="009E7FF0" w:rsidRDefault="00B936D7" w:rsidP="003B7136">
      <w:pPr>
        <w:pStyle w:val="HEADERTEXT"/>
        <w:spacing w:line="360" w:lineRule="auto"/>
        <w:ind w:firstLine="709"/>
        <w:jc w:val="both"/>
        <w:rPr>
          <w:rFonts w:cs="Cambria"/>
          <w:bCs/>
          <w:color w:val="auto"/>
          <w:sz w:val="24"/>
          <w:szCs w:val="22"/>
        </w:rPr>
      </w:pPr>
      <w:r w:rsidRPr="009E7FF0">
        <w:rPr>
          <w:bCs/>
          <w:color w:val="auto"/>
          <w:sz w:val="22"/>
          <w:szCs w:val="28"/>
        </w:rPr>
        <w:t xml:space="preserve">3.3 </w:t>
      </w:r>
      <w:r w:rsidR="003B7136" w:rsidRPr="009E7FF0">
        <w:rPr>
          <w:b/>
          <w:bCs/>
          <w:color w:val="auto"/>
          <w:sz w:val="24"/>
          <w:szCs w:val="28"/>
        </w:rPr>
        <w:t>вирусы</w:t>
      </w:r>
      <w:r w:rsidRPr="009E7FF0">
        <w:rPr>
          <w:bCs/>
          <w:color w:val="auto"/>
          <w:sz w:val="24"/>
          <w:szCs w:val="28"/>
        </w:rPr>
        <w:t xml:space="preserve"> (</w:t>
      </w:r>
      <w:proofErr w:type="spellStart"/>
      <w:r w:rsidR="003B7136" w:rsidRPr="009E7FF0">
        <w:rPr>
          <w:rFonts w:cs="Cambria"/>
          <w:bCs/>
          <w:color w:val="auto"/>
          <w:sz w:val="24"/>
          <w:szCs w:val="22"/>
        </w:rPr>
        <w:t>viruses</w:t>
      </w:r>
      <w:proofErr w:type="spellEnd"/>
      <w:r w:rsidRPr="009E7FF0">
        <w:rPr>
          <w:rFonts w:cs="Cambria"/>
          <w:bCs/>
          <w:color w:val="auto"/>
          <w:sz w:val="24"/>
          <w:szCs w:val="22"/>
        </w:rPr>
        <w:t>)</w:t>
      </w:r>
      <w:r w:rsidRPr="009E7FF0">
        <w:rPr>
          <w:rFonts w:cs="Cambria"/>
          <w:b/>
          <w:bCs/>
          <w:color w:val="auto"/>
          <w:sz w:val="24"/>
          <w:szCs w:val="22"/>
        </w:rPr>
        <w:t xml:space="preserve">: </w:t>
      </w:r>
      <w:r w:rsidR="003B7136" w:rsidRPr="009E7FF0">
        <w:rPr>
          <w:rFonts w:cs="Cambria"/>
          <w:bCs/>
          <w:color w:val="auto"/>
          <w:sz w:val="24"/>
          <w:szCs w:val="22"/>
        </w:rPr>
        <w:t>Л</w:t>
      </w:r>
      <w:r w:rsidR="00CC1EAA" w:rsidRPr="009E7FF0">
        <w:rPr>
          <w:rFonts w:cs="Cambria"/>
          <w:bCs/>
          <w:color w:val="auto"/>
          <w:sz w:val="24"/>
          <w:szCs w:val="22"/>
        </w:rPr>
        <w:t>юбые</w:t>
      </w:r>
      <w:r w:rsidR="003B7136" w:rsidRPr="009E7FF0">
        <w:rPr>
          <w:rFonts w:cs="Cambria"/>
          <w:bCs/>
          <w:color w:val="auto"/>
          <w:sz w:val="24"/>
          <w:szCs w:val="22"/>
        </w:rPr>
        <w:t xml:space="preserve"> из различных простых субмикроскопических паразитов растений, животных и </w:t>
      </w:r>
      <w:r w:rsidR="003B7136" w:rsidRPr="009E7FF0">
        <w:rPr>
          <w:rFonts w:cs="Cambria"/>
          <w:bCs/>
          <w:i/>
          <w:color w:val="auto"/>
          <w:sz w:val="24"/>
          <w:szCs w:val="22"/>
        </w:rPr>
        <w:t>бактерий</w:t>
      </w:r>
      <w:r w:rsidR="003B7136" w:rsidRPr="009E7FF0">
        <w:rPr>
          <w:rFonts w:cs="Cambria"/>
          <w:bCs/>
          <w:color w:val="auto"/>
          <w:sz w:val="24"/>
          <w:szCs w:val="22"/>
        </w:rPr>
        <w:t xml:space="preserve"> (3.1), которые часто вызывают заболевания и состоят в основном из ядра РНК или ДНК, окруженного белковой оболочкой</w:t>
      </w:r>
      <w:r w:rsidR="00CB4FEA" w:rsidRPr="009E7FF0">
        <w:rPr>
          <w:rFonts w:cs="Cambria"/>
          <w:bCs/>
          <w:color w:val="auto"/>
          <w:sz w:val="24"/>
          <w:szCs w:val="22"/>
        </w:rPr>
        <w:t>.</w:t>
      </w:r>
    </w:p>
    <w:p w14:paraId="4549AF1C" w14:textId="21AB4962" w:rsidR="003B7136" w:rsidRPr="0013244A" w:rsidRDefault="00CC1EAA" w:rsidP="0013244A">
      <w:pPr>
        <w:pStyle w:val="HEADERTEXT"/>
        <w:spacing w:line="360" w:lineRule="auto"/>
        <w:ind w:firstLine="709"/>
        <w:jc w:val="both"/>
        <w:rPr>
          <w:kern w:val="0"/>
          <w:sz w:val="18"/>
          <w:lang w:eastAsia="ar-SA"/>
        </w:rPr>
      </w:pPr>
      <w:r w:rsidRPr="00BA6714">
        <w:rPr>
          <w:rFonts w:cs="Cambria"/>
          <w:bCs/>
          <w:color w:val="221E1F"/>
          <w:spacing w:val="20"/>
          <w:sz w:val="22"/>
          <w:szCs w:val="22"/>
        </w:rPr>
        <w:t>Примечание</w:t>
      </w:r>
      <w:r>
        <w:rPr>
          <w:rFonts w:cs="Cambria"/>
          <w:bCs/>
          <w:color w:val="221E1F"/>
          <w:sz w:val="22"/>
          <w:szCs w:val="22"/>
        </w:rPr>
        <w:t xml:space="preserve"> – В</w:t>
      </w:r>
      <w:r w:rsidR="003B7136" w:rsidRPr="00CC1EAA">
        <w:rPr>
          <w:rFonts w:cs="Cambria"/>
          <w:bCs/>
          <w:color w:val="221E1F"/>
          <w:sz w:val="22"/>
          <w:szCs w:val="22"/>
        </w:rPr>
        <w:t xml:space="preserve">ирусы, неспособные </w:t>
      </w:r>
      <w:r w:rsidR="00000B91">
        <w:rPr>
          <w:rFonts w:cs="Cambria"/>
          <w:bCs/>
          <w:color w:val="221E1F"/>
          <w:sz w:val="22"/>
          <w:szCs w:val="22"/>
        </w:rPr>
        <w:t>реплицировать</w:t>
      </w:r>
      <w:r w:rsidR="00000B91" w:rsidRPr="00CC1EAA">
        <w:rPr>
          <w:rFonts w:cs="Cambria"/>
          <w:bCs/>
          <w:color w:val="221E1F"/>
          <w:sz w:val="22"/>
          <w:szCs w:val="22"/>
        </w:rPr>
        <w:t xml:space="preserve"> </w:t>
      </w:r>
      <w:r w:rsidR="003B7136" w:rsidRPr="00CC1EAA">
        <w:rPr>
          <w:rFonts w:cs="Cambria"/>
          <w:bCs/>
          <w:color w:val="221E1F"/>
          <w:sz w:val="22"/>
          <w:szCs w:val="22"/>
        </w:rPr>
        <w:t>без клетки-хозяина, обычно не считаются живыми организмами</w:t>
      </w:r>
      <w:r w:rsidR="003B7136" w:rsidRPr="00CC1EAA">
        <w:rPr>
          <w:kern w:val="0"/>
          <w:sz w:val="18"/>
          <w:lang w:eastAsia="ar-SA"/>
        </w:rPr>
        <w:t>.</w:t>
      </w:r>
    </w:p>
    <w:p w14:paraId="635A126A" w14:textId="432AEF0C" w:rsidR="003B7136" w:rsidRPr="003B7136" w:rsidRDefault="003D1326" w:rsidP="003B7136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D1326">
        <w:rPr>
          <w:bCs/>
          <w:color w:val="auto"/>
          <w:sz w:val="24"/>
          <w:szCs w:val="28"/>
        </w:rPr>
        <w:t xml:space="preserve">3.4 </w:t>
      </w:r>
      <w:r w:rsidR="003B7136" w:rsidRPr="003B7136">
        <w:rPr>
          <w:b/>
          <w:bCs/>
          <w:color w:val="auto"/>
          <w:sz w:val="24"/>
          <w:szCs w:val="28"/>
        </w:rPr>
        <w:t>грибы</w:t>
      </w:r>
      <w:r w:rsidRPr="003D1326">
        <w:rPr>
          <w:bCs/>
          <w:color w:val="auto"/>
          <w:sz w:val="24"/>
          <w:szCs w:val="28"/>
        </w:rPr>
        <w:t xml:space="preserve"> (</w:t>
      </w:r>
      <w:r w:rsidR="003B7136" w:rsidRPr="003B7136">
        <w:rPr>
          <w:bCs/>
          <w:color w:val="auto"/>
          <w:sz w:val="24"/>
          <w:szCs w:val="28"/>
          <w:lang w:val="en-GB"/>
        </w:rPr>
        <w:t>fungi</w:t>
      </w:r>
      <w:r w:rsidRPr="003D1326">
        <w:rPr>
          <w:bCs/>
          <w:color w:val="auto"/>
          <w:sz w:val="24"/>
          <w:szCs w:val="28"/>
        </w:rPr>
        <w:t>):</w:t>
      </w:r>
      <w:r>
        <w:rPr>
          <w:bCs/>
          <w:color w:val="auto"/>
          <w:sz w:val="24"/>
          <w:szCs w:val="28"/>
        </w:rPr>
        <w:t xml:space="preserve"> </w:t>
      </w:r>
      <w:r w:rsidR="003B7136">
        <w:rPr>
          <w:bCs/>
          <w:color w:val="auto"/>
          <w:sz w:val="24"/>
          <w:szCs w:val="28"/>
        </w:rPr>
        <w:t>Л</w:t>
      </w:r>
      <w:r w:rsidR="003B7136" w:rsidRPr="003B7136">
        <w:rPr>
          <w:bCs/>
          <w:color w:val="auto"/>
          <w:sz w:val="24"/>
          <w:szCs w:val="28"/>
        </w:rPr>
        <w:t xml:space="preserve">юбые из многочисленных эукариотических организмов царства грибов, у которых отсутствуют хлорофилл и </w:t>
      </w:r>
      <w:r w:rsidR="00000B91">
        <w:rPr>
          <w:bCs/>
          <w:color w:val="auto"/>
          <w:sz w:val="24"/>
          <w:szCs w:val="28"/>
        </w:rPr>
        <w:t>проводящая</w:t>
      </w:r>
      <w:r w:rsidR="00000B91" w:rsidRPr="003B7136">
        <w:rPr>
          <w:bCs/>
          <w:color w:val="auto"/>
          <w:sz w:val="24"/>
          <w:szCs w:val="28"/>
        </w:rPr>
        <w:t xml:space="preserve"> </w:t>
      </w:r>
      <w:r w:rsidR="003B7136" w:rsidRPr="003B7136">
        <w:rPr>
          <w:bCs/>
          <w:color w:val="auto"/>
          <w:sz w:val="24"/>
          <w:szCs w:val="28"/>
        </w:rPr>
        <w:t>ткань, и форма которых варьируется от одиночной клетки до массы разветвленных нитевидных гиф, которые часто образуют специализированные плодовые тела.</w:t>
      </w:r>
    </w:p>
    <w:p w14:paraId="30EF8E83" w14:textId="46791318" w:rsidR="003D1326" w:rsidRPr="00CB4FEA" w:rsidRDefault="00CB4FEA" w:rsidP="003B7136">
      <w:pPr>
        <w:pStyle w:val="HEADERTEXT"/>
        <w:spacing w:line="360" w:lineRule="auto"/>
        <w:ind w:firstLine="709"/>
        <w:jc w:val="both"/>
        <w:rPr>
          <w:bCs/>
          <w:color w:val="auto"/>
          <w:sz w:val="22"/>
          <w:szCs w:val="28"/>
        </w:rPr>
      </w:pPr>
      <w:r w:rsidRPr="00BA6714">
        <w:rPr>
          <w:rFonts w:cs="Cambria"/>
          <w:bCs/>
          <w:color w:val="221E1F"/>
          <w:spacing w:val="20"/>
          <w:sz w:val="22"/>
          <w:szCs w:val="22"/>
        </w:rPr>
        <w:t>Примечание</w:t>
      </w:r>
      <w:r w:rsidR="003B7136" w:rsidRPr="00CB4FEA">
        <w:rPr>
          <w:bCs/>
          <w:color w:val="auto"/>
          <w:sz w:val="22"/>
          <w:szCs w:val="28"/>
        </w:rPr>
        <w:t xml:space="preserve"> – Царство включает дрожжи, плесень и </w:t>
      </w:r>
      <w:r w:rsidRPr="00CB4FEA">
        <w:rPr>
          <w:bCs/>
          <w:color w:val="auto"/>
          <w:sz w:val="22"/>
          <w:szCs w:val="28"/>
        </w:rPr>
        <w:t>головневые грибы</w:t>
      </w:r>
      <w:r w:rsidR="003B7136" w:rsidRPr="00CB4FEA">
        <w:rPr>
          <w:bCs/>
          <w:color w:val="auto"/>
          <w:sz w:val="22"/>
          <w:szCs w:val="28"/>
        </w:rPr>
        <w:t>.</w:t>
      </w:r>
    </w:p>
    <w:p w14:paraId="68EAF8DD" w14:textId="77777777" w:rsidR="00681D7E" w:rsidRPr="00681D7E" w:rsidRDefault="00681D7E" w:rsidP="008E3393">
      <w:pPr>
        <w:pStyle w:val="HEADERTEXT"/>
        <w:spacing w:line="360" w:lineRule="auto"/>
        <w:jc w:val="both"/>
        <w:rPr>
          <w:bCs/>
          <w:color w:val="auto"/>
          <w:sz w:val="24"/>
          <w:szCs w:val="28"/>
        </w:rPr>
      </w:pPr>
    </w:p>
    <w:p w14:paraId="60F5B0C3" w14:textId="571ED80D" w:rsidR="00587CE7" w:rsidRPr="00931179" w:rsidRDefault="00706F41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931179">
        <w:rPr>
          <w:b/>
          <w:bCs/>
          <w:color w:val="auto"/>
          <w:sz w:val="28"/>
          <w:szCs w:val="28"/>
        </w:rPr>
        <w:t xml:space="preserve">4 </w:t>
      </w:r>
      <w:r w:rsidR="00681D7E" w:rsidRPr="00681D7E">
        <w:rPr>
          <w:b/>
          <w:bCs/>
          <w:color w:val="auto"/>
          <w:sz w:val="28"/>
          <w:szCs w:val="28"/>
        </w:rPr>
        <w:t>Отбор образцов</w:t>
      </w:r>
    </w:p>
    <w:p w14:paraId="4C8B21D9" w14:textId="7C8AD9AE" w:rsidR="007928B5" w:rsidRDefault="007928B5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146406">
        <w:rPr>
          <w:b/>
          <w:bCs/>
          <w:color w:val="auto"/>
          <w:sz w:val="24"/>
          <w:szCs w:val="28"/>
        </w:rPr>
        <w:t xml:space="preserve">4.1 </w:t>
      </w:r>
      <w:r w:rsidR="00A40BC2" w:rsidRPr="00A40BC2">
        <w:rPr>
          <w:b/>
          <w:bCs/>
          <w:color w:val="auto"/>
          <w:sz w:val="24"/>
          <w:szCs w:val="28"/>
        </w:rPr>
        <w:t>Отбор образцов  для определения проникания вирусов</w:t>
      </w:r>
    </w:p>
    <w:p w14:paraId="4E4ABAEE" w14:textId="09C20094" w:rsidR="00A40BC2" w:rsidRPr="00A40BC2" w:rsidRDefault="00A40BC2" w:rsidP="00A40BC2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A40BC2">
        <w:rPr>
          <w:bCs/>
          <w:color w:val="auto"/>
          <w:sz w:val="24"/>
          <w:szCs w:val="28"/>
        </w:rPr>
        <w:t>Испытуем</w:t>
      </w:r>
      <w:r>
        <w:rPr>
          <w:bCs/>
          <w:color w:val="auto"/>
          <w:sz w:val="24"/>
          <w:szCs w:val="28"/>
        </w:rPr>
        <w:t xml:space="preserve">ая проба должна быть отобрана </w:t>
      </w:r>
      <w:r w:rsidRPr="00A40BC2">
        <w:rPr>
          <w:bCs/>
          <w:color w:val="auto"/>
          <w:sz w:val="24"/>
          <w:szCs w:val="28"/>
        </w:rPr>
        <w:t>из ладонной области. Если длина перчатки превышает или равна 400 мм и если заявлено, что манжета защищает от воздействия микроорганизмов, то дополнительно отбирают испытуемые пробы, центр которых находится на расстоянии примерно 80 мм от края манжеты (см. рисунок 1). Дальнейшие инструкции приведены в ISO 16604:2004</w:t>
      </w:r>
      <w:r w:rsidR="00453085">
        <w:rPr>
          <w:bCs/>
          <w:color w:val="auto"/>
          <w:sz w:val="24"/>
          <w:szCs w:val="28"/>
        </w:rPr>
        <w:t xml:space="preserve"> </w:t>
      </w:r>
      <w:r w:rsidR="00531620">
        <w:rPr>
          <w:bCs/>
          <w:color w:val="auto"/>
          <w:sz w:val="24"/>
          <w:szCs w:val="28"/>
        </w:rPr>
        <w:t>(</w:t>
      </w:r>
      <w:r w:rsidRPr="00A40BC2">
        <w:rPr>
          <w:bCs/>
          <w:color w:val="auto"/>
          <w:sz w:val="24"/>
          <w:szCs w:val="28"/>
        </w:rPr>
        <w:t>7</w:t>
      </w:r>
      <w:r w:rsidR="00531620">
        <w:rPr>
          <w:bCs/>
          <w:color w:val="auto"/>
          <w:sz w:val="24"/>
          <w:szCs w:val="28"/>
        </w:rPr>
        <w:t>)</w:t>
      </w:r>
      <w:r w:rsidRPr="00A40BC2">
        <w:rPr>
          <w:bCs/>
          <w:color w:val="auto"/>
          <w:sz w:val="24"/>
          <w:szCs w:val="28"/>
        </w:rPr>
        <w:t>.</w:t>
      </w:r>
    </w:p>
    <w:p w14:paraId="56C0D80A" w14:textId="61216CE9" w:rsidR="00681D7E" w:rsidRDefault="00A40BC2" w:rsidP="00A40BC2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A40BC2">
        <w:rPr>
          <w:bCs/>
          <w:color w:val="auto"/>
          <w:sz w:val="24"/>
          <w:szCs w:val="28"/>
        </w:rPr>
        <w:t xml:space="preserve">Если в области </w:t>
      </w:r>
      <w:r w:rsidRPr="00CB4FEA">
        <w:rPr>
          <w:bCs/>
          <w:color w:val="auto"/>
          <w:sz w:val="24"/>
          <w:szCs w:val="28"/>
        </w:rPr>
        <w:t>кисти руки</w:t>
      </w:r>
      <w:r w:rsidRPr="00A40BC2">
        <w:rPr>
          <w:bCs/>
          <w:color w:val="auto"/>
          <w:sz w:val="24"/>
          <w:szCs w:val="28"/>
        </w:rPr>
        <w:t xml:space="preserve"> имеются швы, данная область также должна быть </w:t>
      </w:r>
      <w:r w:rsidR="00A60A0A">
        <w:rPr>
          <w:bCs/>
          <w:color w:val="auto"/>
          <w:sz w:val="24"/>
          <w:szCs w:val="28"/>
        </w:rPr>
        <w:t>испытана</w:t>
      </w:r>
      <w:r w:rsidR="007E6990">
        <w:rPr>
          <w:bCs/>
          <w:color w:val="auto"/>
          <w:sz w:val="24"/>
          <w:szCs w:val="28"/>
        </w:rPr>
        <w:t>.</w:t>
      </w:r>
    </w:p>
    <w:p w14:paraId="34EA4789" w14:textId="127CC90B" w:rsidR="00681D7E" w:rsidRPr="00EB5CA9" w:rsidRDefault="00A903DE" w:rsidP="00A903DE">
      <w:pPr>
        <w:pStyle w:val="HEADERTEXT"/>
        <w:spacing w:line="360" w:lineRule="auto"/>
        <w:ind w:firstLine="709"/>
        <w:jc w:val="right"/>
        <w:rPr>
          <w:bCs/>
          <w:color w:val="auto"/>
          <w:sz w:val="22"/>
          <w:szCs w:val="28"/>
        </w:rPr>
      </w:pPr>
      <w:r w:rsidRPr="00EB5CA9">
        <w:rPr>
          <w:bCs/>
          <w:color w:val="auto"/>
          <w:sz w:val="22"/>
          <w:szCs w:val="28"/>
        </w:rPr>
        <w:t>Размер</w:t>
      </w:r>
      <w:r w:rsidR="00EE45BF">
        <w:rPr>
          <w:bCs/>
          <w:color w:val="auto"/>
          <w:sz w:val="22"/>
          <w:szCs w:val="28"/>
        </w:rPr>
        <w:t>ы</w:t>
      </w:r>
      <w:r w:rsidRPr="00EB5CA9">
        <w:rPr>
          <w:bCs/>
          <w:color w:val="auto"/>
          <w:sz w:val="22"/>
          <w:szCs w:val="28"/>
        </w:rPr>
        <w:t xml:space="preserve"> в </w:t>
      </w:r>
      <w:r w:rsidR="00CB4FEA" w:rsidRPr="00EB5CA9">
        <w:rPr>
          <w:bCs/>
          <w:color w:val="auto"/>
          <w:sz w:val="22"/>
          <w:szCs w:val="28"/>
        </w:rPr>
        <w:t>миллиметрах</w:t>
      </w:r>
    </w:p>
    <w:p w14:paraId="30731B99" w14:textId="18DFB692" w:rsidR="00A903DE" w:rsidRDefault="00A903DE" w:rsidP="00A903D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5F5078">
        <w:rPr>
          <w:noProof/>
          <w:lang w:eastAsia="ru-RU"/>
        </w:rPr>
        <w:drawing>
          <wp:inline distT="0" distB="0" distL="0" distR="0" wp14:anchorId="596BB00A" wp14:editId="7949F209">
            <wp:extent cx="3477110" cy="4620270"/>
            <wp:effectExtent l="0" t="0" r="952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62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B7F95" w14:textId="5A5C0068" w:rsidR="00A903DE" w:rsidRPr="00A903DE" w:rsidRDefault="00A903DE" w:rsidP="00A903D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A903DE">
        <w:rPr>
          <w:bCs/>
          <w:color w:val="auto"/>
          <w:sz w:val="24"/>
          <w:szCs w:val="28"/>
        </w:rPr>
        <w:t xml:space="preserve">1 – </w:t>
      </w:r>
      <w:r w:rsidR="00A60A0A">
        <w:rPr>
          <w:bCs/>
          <w:color w:val="auto"/>
          <w:sz w:val="24"/>
          <w:szCs w:val="28"/>
        </w:rPr>
        <w:t>испытуемая проба</w:t>
      </w:r>
    </w:p>
    <w:p w14:paraId="24D743C6" w14:textId="0EAA1059" w:rsidR="00A903DE" w:rsidRPr="00681D7E" w:rsidRDefault="00A903DE" w:rsidP="00A903D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Рисунок 1</w:t>
      </w:r>
      <w:r w:rsidRPr="00A903DE">
        <w:rPr>
          <w:bCs/>
          <w:color w:val="auto"/>
          <w:sz w:val="24"/>
          <w:szCs w:val="28"/>
        </w:rPr>
        <w:t xml:space="preserve"> – </w:t>
      </w:r>
      <w:r w:rsidR="00FB5AA4" w:rsidRPr="00FB5AA4">
        <w:rPr>
          <w:bCs/>
          <w:color w:val="auto"/>
          <w:sz w:val="24"/>
          <w:szCs w:val="28"/>
        </w:rPr>
        <w:t>Место отбора дополнительно</w:t>
      </w:r>
      <w:r w:rsidR="00A60A0A">
        <w:rPr>
          <w:bCs/>
          <w:color w:val="auto"/>
          <w:sz w:val="24"/>
          <w:szCs w:val="28"/>
        </w:rPr>
        <w:t>й</w:t>
      </w:r>
      <w:r w:rsidR="00FB5AA4" w:rsidRPr="00FB5AA4">
        <w:rPr>
          <w:bCs/>
          <w:color w:val="auto"/>
          <w:sz w:val="24"/>
          <w:szCs w:val="28"/>
        </w:rPr>
        <w:t xml:space="preserve"> </w:t>
      </w:r>
      <w:r w:rsidR="00A60A0A">
        <w:rPr>
          <w:bCs/>
          <w:color w:val="auto"/>
          <w:sz w:val="24"/>
          <w:szCs w:val="28"/>
        </w:rPr>
        <w:t>испытуемой пробы</w:t>
      </w:r>
      <w:r w:rsidR="00A60A0A" w:rsidRPr="00FB5AA4">
        <w:rPr>
          <w:bCs/>
          <w:color w:val="auto"/>
          <w:sz w:val="24"/>
          <w:szCs w:val="28"/>
        </w:rPr>
        <w:t xml:space="preserve"> </w:t>
      </w:r>
      <w:r w:rsidR="00FB5AA4" w:rsidRPr="00FB5AA4">
        <w:rPr>
          <w:bCs/>
          <w:color w:val="auto"/>
          <w:sz w:val="24"/>
          <w:szCs w:val="28"/>
        </w:rPr>
        <w:t>для перчаток длиной 400</w:t>
      </w:r>
      <w:r w:rsidR="00043D25">
        <w:rPr>
          <w:bCs/>
          <w:color w:val="auto"/>
          <w:sz w:val="24"/>
          <w:szCs w:val="28"/>
        </w:rPr>
        <w:t> </w:t>
      </w:r>
      <w:r w:rsidR="00FB5AA4" w:rsidRPr="00FB5AA4">
        <w:rPr>
          <w:bCs/>
          <w:color w:val="auto"/>
          <w:sz w:val="24"/>
          <w:szCs w:val="28"/>
        </w:rPr>
        <w:t>мм и более</w:t>
      </w:r>
    </w:p>
    <w:p w14:paraId="592FADEB" w14:textId="0D262E1A" w:rsidR="00FB5AA4" w:rsidRPr="00FB5AA4" w:rsidRDefault="00FB5AA4" w:rsidP="00FB5AA4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5AA4">
        <w:rPr>
          <w:b/>
          <w:bCs/>
          <w:color w:val="auto"/>
          <w:sz w:val="24"/>
          <w:szCs w:val="28"/>
        </w:rPr>
        <w:t>4.2</w:t>
      </w:r>
      <w:r>
        <w:rPr>
          <w:b/>
          <w:bCs/>
          <w:color w:val="auto"/>
          <w:sz w:val="24"/>
          <w:szCs w:val="28"/>
        </w:rPr>
        <w:t xml:space="preserve"> </w:t>
      </w:r>
      <w:r w:rsidR="00A40BC2" w:rsidRPr="00A40BC2">
        <w:rPr>
          <w:b/>
          <w:bCs/>
          <w:color w:val="auto"/>
          <w:sz w:val="24"/>
          <w:szCs w:val="28"/>
        </w:rPr>
        <w:t>Отбор образцов для определения  проникания бактерий/грибов</w:t>
      </w:r>
    </w:p>
    <w:p w14:paraId="15300423" w14:textId="7B02E67C" w:rsidR="00FB5AA4" w:rsidRPr="00FB5AA4" w:rsidRDefault="00FB5AA4" w:rsidP="00FB5AA4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5AA4">
        <w:rPr>
          <w:bCs/>
          <w:color w:val="auto"/>
          <w:sz w:val="24"/>
          <w:szCs w:val="28"/>
        </w:rPr>
        <w:t xml:space="preserve">Отбор образцов для определения проникания </w:t>
      </w:r>
      <w:r w:rsidR="00A40BC2" w:rsidRPr="00A40BC2">
        <w:rPr>
          <w:bCs/>
          <w:color w:val="auto"/>
          <w:sz w:val="24"/>
          <w:szCs w:val="28"/>
        </w:rPr>
        <w:t xml:space="preserve">бактерий/грибов </w:t>
      </w:r>
      <w:r w:rsidRPr="00FB5AA4">
        <w:rPr>
          <w:bCs/>
          <w:color w:val="auto"/>
          <w:sz w:val="24"/>
          <w:szCs w:val="28"/>
        </w:rPr>
        <w:t xml:space="preserve">осуществляют в соответствии с </w:t>
      </w:r>
      <w:r w:rsidRPr="00453085">
        <w:rPr>
          <w:bCs/>
          <w:color w:val="auto"/>
          <w:sz w:val="24"/>
          <w:szCs w:val="28"/>
        </w:rPr>
        <w:t>ISO 374-2:2019</w:t>
      </w:r>
      <w:r w:rsidR="00453085">
        <w:rPr>
          <w:bCs/>
          <w:color w:val="auto"/>
          <w:sz w:val="24"/>
          <w:szCs w:val="28"/>
        </w:rPr>
        <w:t xml:space="preserve"> (</w:t>
      </w:r>
      <w:r w:rsidRPr="00453085">
        <w:rPr>
          <w:bCs/>
          <w:color w:val="auto"/>
          <w:sz w:val="24"/>
          <w:szCs w:val="28"/>
        </w:rPr>
        <w:t>5</w:t>
      </w:r>
      <w:r w:rsidR="00453085">
        <w:rPr>
          <w:bCs/>
          <w:color w:val="auto"/>
          <w:sz w:val="24"/>
          <w:szCs w:val="28"/>
        </w:rPr>
        <w:t>)</w:t>
      </w:r>
      <w:r w:rsidRPr="00FB5AA4">
        <w:rPr>
          <w:bCs/>
          <w:color w:val="auto"/>
          <w:sz w:val="24"/>
          <w:szCs w:val="28"/>
        </w:rPr>
        <w:t>.</w:t>
      </w:r>
    </w:p>
    <w:p w14:paraId="2C177675" w14:textId="77777777" w:rsidR="00D26B1A" w:rsidRDefault="00D26B1A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1B283927" w14:textId="39512473" w:rsidR="00D26B1A" w:rsidRPr="00931179" w:rsidRDefault="00D26B1A" w:rsidP="00D26B1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Pr="00931179">
        <w:rPr>
          <w:b/>
          <w:bCs/>
          <w:color w:val="auto"/>
          <w:sz w:val="28"/>
          <w:szCs w:val="28"/>
        </w:rPr>
        <w:t xml:space="preserve"> </w:t>
      </w:r>
      <w:r w:rsidR="00FB5AA4" w:rsidRPr="00FB5AA4">
        <w:rPr>
          <w:b/>
          <w:bCs/>
          <w:color w:val="auto"/>
          <w:sz w:val="28"/>
          <w:szCs w:val="28"/>
        </w:rPr>
        <w:t xml:space="preserve">Эксплуатационные </w:t>
      </w:r>
      <w:r w:rsidR="0093009D">
        <w:rPr>
          <w:b/>
          <w:bCs/>
          <w:color w:val="auto"/>
          <w:sz w:val="28"/>
          <w:szCs w:val="28"/>
        </w:rPr>
        <w:t>характеристики</w:t>
      </w:r>
    </w:p>
    <w:p w14:paraId="65AB1412" w14:textId="09FF796B" w:rsidR="00FB5AA4" w:rsidRPr="00F82F11" w:rsidRDefault="00FB5AA4" w:rsidP="00467E0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82F11">
        <w:rPr>
          <w:b/>
          <w:bCs/>
          <w:color w:val="auto"/>
          <w:sz w:val="24"/>
          <w:szCs w:val="28"/>
        </w:rPr>
        <w:t>5</w:t>
      </w:r>
      <w:r w:rsidR="00F82F11" w:rsidRPr="00F82F11">
        <w:rPr>
          <w:b/>
          <w:bCs/>
          <w:color w:val="auto"/>
          <w:sz w:val="24"/>
          <w:szCs w:val="28"/>
        </w:rPr>
        <w:t>.1 Общие требования</w:t>
      </w:r>
    </w:p>
    <w:p w14:paraId="28E1C14F" w14:textId="2B001C9F" w:rsidR="00F82F11" w:rsidRDefault="00177729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43D25">
        <w:rPr>
          <w:bCs/>
          <w:color w:val="auto"/>
          <w:sz w:val="24"/>
          <w:szCs w:val="28"/>
        </w:rPr>
        <w:t>Перчатки для защиты</w:t>
      </w:r>
      <w:r w:rsidRPr="00177729">
        <w:rPr>
          <w:bCs/>
          <w:color w:val="auto"/>
          <w:sz w:val="24"/>
          <w:szCs w:val="28"/>
        </w:rPr>
        <w:t xml:space="preserve"> от микроорганизмов должны соответствовать требованиям, приведенным в ISO 21420</w:t>
      </w:r>
      <w:r>
        <w:rPr>
          <w:bCs/>
          <w:color w:val="auto"/>
          <w:sz w:val="24"/>
          <w:szCs w:val="28"/>
        </w:rPr>
        <w:t>:2020</w:t>
      </w:r>
      <w:r w:rsidR="00EE45BF">
        <w:rPr>
          <w:bCs/>
          <w:color w:val="auto"/>
          <w:sz w:val="24"/>
          <w:szCs w:val="28"/>
        </w:rPr>
        <w:t>+</w:t>
      </w:r>
      <w:r>
        <w:rPr>
          <w:bCs/>
          <w:color w:val="auto"/>
          <w:sz w:val="24"/>
          <w:szCs w:val="28"/>
        </w:rPr>
        <w:t>Amd 1:2022</w:t>
      </w:r>
      <w:r w:rsidR="00453085">
        <w:rPr>
          <w:bCs/>
          <w:color w:val="auto"/>
          <w:sz w:val="24"/>
          <w:szCs w:val="28"/>
        </w:rPr>
        <w:t xml:space="preserve"> (</w:t>
      </w:r>
      <w:r>
        <w:rPr>
          <w:bCs/>
          <w:color w:val="auto"/>
          <w:sz w:val="24"/>
          <w:szCs w:val="28"/>
        </w:rPr>
        <w:t>4, 5.1</w:t>
      </w:r>
      <w:r w:rsidR="00453085">
        <w:rPr>
          <w:bCs/>
          <w:color w:val="auto"/>
          <w:sz w:val="24"/>
          <w:szCs w:val="28"/>
        </w:rPr>
        <w:t>)</w:t>
      </w:r>
      <w:r w:rsidR="00F82F11" w:rsidRPr="00F82F11">
        <w:rPr>
          <w:bCs/>
          <w:color w:val="auto"/>
          <w:sz w:val="24"/>
          <w:szCs w:val="28"/>
        </w:rPr>
        <w:t>.</w:t>
      </w:r>
    </w:p>
    <w:p w14:paraId="6F2DD6D2" w14:textId="4C9D4CB3" w:rsidR="00FB5AA4" w:rsidRPr="00F82F11" w:rsidRDefault="00F82F11" w:rsidP="00467E0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82F11">
        <w:rPr>
          <w:b/>
          <w:bCs/>
          <w:color w:val="auto"/>
          <w:sz w:val="24"/>
          <w:szCs w:val="28"/>
        </w:rPr>
        <w:t xml:space="preserve">5.2 </w:t>
      </w:r>
      <w:r w:rsidR="00177729" w:rsidRPr="00177729">
        <w:rPr>
          <w:b/>
          <w:bCs/>
          <w:color w:val="auto"/>
          <w:sz w:val="24"/>
          <w:szCs w:val="28"/>
        </w:rPr>
        <w:t>Удобство манипулирования</w:t>
      </w:r>
    </w:p>
    <w:p w14:paraId="532C4541" w14:textId="5AE953D3" w:rsidR="00F82F11" w:rsidRDefault="00177729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177729">
        <w:rPr>
          <w:bCs/>
          <w:color w:val="auto"/>
          <w:sz w:val="24"/>
          <w:szCs w:val="28"/>
        </w:rPr>
        <w:t>При испытаниях в со</w:t>
      </w:r>
      <w:r w:rsidR="00043D25">
        <w:rPr>
          <w:bCs/>
          <w:color w:val="auto"/>
          <w:sz w:val="24"/>
          <w:szCs w:val="28"/>
        </w:rPr>
        <w:t>ответствии с ISO 21420:2020+Amd </w:t>
      </w:r>
      <w:r w:rsidRPr="00177729">
        <w:rPr>
          <w:bCs/>
          <w:color w:val="auto"/>
          <w:sz w:val="24"/>
          <w:szCs w:val="28"/>
        </w:rPr>
        <w:t>1:2022</w:t>
      </w:r>
      <w:r w:rsidR="00453085">
        <w:rPr>
          <w:bCs/>
          <w:color w:val="auto"/>
          <w:sz w:val="24"/>
          <w:szCs w:val="28"/>
        </w:rPr>
        <w:t xml:space="preserve"> (</w:t>
      </w:r>
      <w:r w:rsidRPr="00177729">
        <w:rPr>
          <w:bCs/>
          <w:color w:val="auto"/>
          <w:sz w:val="24"/>
          <w:szCs w:val="28"/>
        </w:rPr>
        <w:t>6.2</w:t>
      </w:r>
      <w:r w:rsidR="00453085">
        <w:rPr>
          <w:bCs/>
          <w:color w:val="auto"/>
          <w:sz w:val="24"/>
          <w:szCs w:val="28"/>
        </w:rPr>
        <w:t>)</w:t>
      </w:r>
      <w:r w:rsidRPr="00177729">
        <w:rPr>
          <w:bCs/>
          <w:color w:val="auto"/>
          <w:sz w:val="24"/>
          <w:szCs w:val="28"/>
        </w:rPr>
        <w:t>, полученный эксплуатационный уровень должен</w:t>
      </w:r>
      <w:r w:rsidR="00CC68F7">
        <w:rPr>
          <w:bCs/>
          <w:color w:val="auto"/>
          <w:sz w:val="24"/>
          <w:szCs w:val="28"/>
        </w:rPr>
        <w:t xml:space="preserve"> не ниже уровня</w:t>
      </w:r>
      <w:r w:rsidRPr="00177729">
        <w:rPr>
          <w:bCs/>
          <w:color w:val="auto"/>
          <w:sz w:val="24"/>
          <w:szCs w:val="28"/>
        </w:rPr>
        <w:t xml:space="preserve"> 1, указанного в ISO</w:t>
      </w:r>
      <w:r w:rsidR="009E7FF0">
        <w:rPr>
          <w:bCs/>
          <w:color w:val="auto"/>
          <w:sz w:val="24"/>
          <w:szCs w:val="28"/>
        </w:rPr>
        <w:t> </w:t>
      </w:r>
      <w:r w:rsidRPr="00177729">
        <w:rPr>
          <w:bCs/>
          <w:color w:val="auto"/>
          <w:sz w:val="24"/>
          <w:szCs w:val="28"/>
        </w:rPr>
        <w:t>21420:2020+Amd 1:2022</w:t>
      </w:r>
      <w:r w:rsidR="00453085">
        <w:rPr>
          <w:bCs/>
          <w:color w:val="auto"/>
          <w:sz w:val="24"/>
          <w:szCs w:val="28"/>
        </w:rPr>
        <w:t xml:space="preserve"> (</w:t>
      </w:r>
      <w:r w:rsidRPr="00177729">
        <w:rPr>
          <w:bCs/>
          <w:color w:val="auto"/>
          <w:sz w:val="24"/>
          <w:szCs w:val="28"/>
        </w:rPr>
        <w:t>таблица 2</w:t>
      </w:r>
      <w:r w:rsidR="00453085">
        <w:rPr>
          <w:bCs/>
          <w:color w:val="auto"/>
          <w:sz w:val="24"/>
          <w:szCs w:val="28"/>
        </w:rPr>
        <w:t>)</w:t>
      </w:r>
      <w:r w:rsidR="00F82F11" w:rsidRPr="00F82F11">
        <w:rPr>
          <w:bCs/>
          <w:color w:val="auto"/>
          <w:sz w:val="24"/>
          <w:szCs w:val="28"/>
        </w:rPr>
        <w:t>.</w:t>
      </w:r>
    </w:p>
    <w:p w14:paraId="0C62337D" w14:textId="6F440926" w:rsidR="00177729" w:rsidRDefault="00177729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177729">
        <w:rPr>
          <w:bCs/>
          <w:color w:val="auto"/>
          <w:sz w:val="24"/>
          <w:szCs w:val="28"/>
        </w:rPr>
        <w:t>Перчатка должна обеспечивать максимальное удобство манипулирования, насколько это возможно, учитывая ее назначение</w:t>
      </w:r>
      <w:r>
        <w:rPr>
          <w:bCs/>
          <w:color w:val="auto"/>
          <w:sz w:val="24"/>
          <w:szCs w:val="28"/>
        </w:rPr>
        <w:t>.</w:t>
      </w:r>
    </w:p>
    <w:p w14:paraId="4C971FCA" w14:textId="350B6407" w:rsidR="00FB5AA4" w:rsidRPr="00573C78" w:rsidRDefault="00573C78" w:rsidP="00467E0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573C78">
        <w:rPr>
          <w:b/>
          <w:bCs/>
          <w:color w:val="auto"/>
          <w:sz w:val="24"/>
          <w:szCs w:val="28"/>
        </w:rPr>
        <w:t xml:space="preserve">5.3 </w:t>
      </w:r>
      <w:r w:rsidR="00177729" w:rsidRPr="00177729">
        <w:rPr>
          <w:b/>
          <w:bCs/>
          <w:color w:val="auto"/>
          <w:sz w:val="24"/>
          <w:szCs w:val="28"/>
        </w:rPr>
        <w:t>Проникание</w:t>
      </w:r>
    </w:p>
    <w:p w14:paraId="49A6CC85" w14:textId="5A220070" w:rsidR="00573C78" w:rsidRDefault="00177729" w:rsidP="00177729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177729">
        <w:rPr>
          <w:bCs/>
          <w:color w:val="auto"/>
          <w:sz w:val="24"/>
          <w:szCs w:val="28"/>
        </w:rPr>
        <w:t xml:space="preserve">При испытании в соответствии с ISO 374-2:2019 </w:t>
      </w:r>
      <w:r w:rsidR="00240BCE">
        <w:rPr>
          <w:bCs/>
          <w:color w:val="auto"/>
          <w:sz w:val="24"/>
          <w:szCs w:val="28"/>
        </w:rPr>
        <w:t>(</w:t>
      </w:r>
      <w:r w:rsidRPr="00177729">
        <w:rPr>
          <w:bCs/>
          <w:color w:val="auto"/>
          <w:sz w:val="24"/>
          <w:szCs w:val="28"/>
        </w:rPr>
        <w:t>7.2 и 7.3</w:t>
      </w:r>
      <w:r w:rsidR="00240BCE">
        <w:rPr>
          <w:bCs/>
          <w:color w:val="auto"/>
          <w:sz w:val="24"/>
          <w:szCs w:val="28"/>
        </w:rPr>
        <w:t>)</w:t>
      </w:r>
      <w:r w:rsidRPr="00177729">
        <w:rPr>
          <w:bCs/>
          <w:color w:val="auto"/>
          <w:sz w:val="24"/>
          <w:szCs w:val="28"/>
        </w:rPr>
        <w:t>, перчатк</w:t>
      </w:r>
      <w:r w:rsidR="00CC68F7">
        <w:rPr>
          <w:bCs/>
          <w:color w:val="auto"/>
          <w:sz w:val="24"/>
          <w:szCs w:val="28"/>
        </w:rPr>
        <w:t>и</w:t>
      </w:r>
      <w:r w:rsidRPr="00177729">
        <w:rPr>
          <w:bCs/>
          <w:color w:val="auto"/>
          <w:sz w:val="24"/>
          <w:szCs w:val="28"/>
        </w:rPr>
        <w:t xml:space="preserve"> </w:t>
      </w:r>
      <w:r w:rsidR="00EE45BF" w:rsidRPr="00EE45BF">
        <w:rPr>
          <w:bCs/>
          <w:color w:val="auto"/>
          <w:sz w:val="24"/>
          <w:szCs w:val="28"/>
        </w:rPr>
        <w:t>для защиты от вирусов, бактерий и грибков</w:t>
      </w:r>
      <w:r w:rsidR="00EE45BF" w:rsidRPr="00EE45BF" w:rsidDel="00EE45BF">
        <w:rPr>
          <w:bCs/>
          <w:color w:val="auto"/>
          <w:sz w:val="24"/>
          <w:szCs w:val="28"/>
        </w:rPr>
        <w:t xml:space="preserve"> </w:t>
      </w:r>
      <w:r w:rsidRPr="00177729">
        <w:rPr>
          <w:bCs/>
          <w:color w:val="auto"/>
          <w:sz w:val="24"/>
          <w:szCs w:val="28"/>
        </w:rPr>
        <w:t xml:space="preserve">(пальцы, ладонь, тыльная сторона и </w:t>
      </w:r>
      <w:r w:rsidR="00CC68F7">
        <w:rPr>
          <w:bCs/>
          <w:color w:val="auto"/>
          <w:sz w:val="24"/>
          <w:szCs w:val="28"/>
        </w:rPr>
        <w:t xml:space="preserve">область </w:t>
      </w:r>
      <w:r w:rsidRPr="00177729">
        <w:rPr>
          <w:bCs/>
          <w:color w:val="auto"/>
          <w:sz w:val="24"/>
          <w:szCs w:val="28"/>
        </w:rPr>
        <w:t>манжет</w:t>
      </w:r>
      <w:r w:rsidR="00CC68F7">
        <w:rPr>
          <w:bCs/>
          <w:color w:val="auto"/>
          <w:sz w:val="24"/>
          <w:szCs w:val="28"/>
        </w:rPr>
        <w:t>ы</w:t>
      </w:r>
      <w:r w:rsidRPr="00177729">
        <w:rPr>
          <w:bCs/>
          <w:color w:val="auto"/>
          <w:sz w:val="24"/>
          <w:szCs w:val="28"/>
        </w:rPr>
        <w:t>) должн</w:t>
      </w:r>
      <w:r w:rsidR="00CC68F7">
        <w:rPr>
          <w:bCs/>
          <w:color w:val="auto"/>
          <w:sz w:val="24"/>
          <w:szCs w:val="28"/>
        </w:rPr>
        <w:t>ы</w:t>
      </w:r>
      <w:r w:rsidRPr="00177729">
        <w:rPr>
          <w:bCs/>
          <w:color w:val="auto"/>
          <w:sz w:val="24"/>
          <w:szCs w:val="28"/>
        </w:rPr>
        <w:t xml:space="preserve"> быть</w:t>
      </w:r>
      <w:r w:rsidR="00EE45BF">
        <w:rPr>
          <w:bCs/>
          <w:color w:val="auto"/>
          <w:sz w:val="24"/>
          <w:szCs w:val="28"/>
        </w:rPr>
        <w:t xml:space="preserve"> полностью</w:t>
      </w:r>
      <w:r w:rsidRPr="00177729">
        <w:rPr>
          <w:bCs/>
          <w:color w:val="auto"/>
          <w:sz w:val="24"/>
          <w:szCs w:val="28"/>
        </w:rPr>
        <w:t xml:space="preserve"> герметичн</w:t>
      </w:r>
      <w:r w:rsidR="00CC68F7">
        <w:rPr>
          <w:bCs/>
          <w:color w:val="auto"/>
          <w:sz w:val="24"/>
          <w:szCs w:val="28"/>
        </w:rPr>
        <w:t>ы</w:t>
      </w:r>
      <w:r>
        <w:rPr>
          <w:bCs/>
          <w:color w:val="auto"/>
          <w:sz w:val="24"/>
          <w:szCs w:val="28"/>
        </w:rPr>
        <w:t>.</w:t>
      </w:r>
    </w:p>
    <w:p w14:paraId="427624EA" w14:textId="7577E75F" w:rsidR="005A2A37" w:rsidRPr="00E6466E" w:rsidRDefault="005A2A37" w:rsidP="00177729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5A2A37">
        <w:rPr>
          <w:b/>
          <w:bCs/>
          <w:color w:val="auto"/>
          <w:sz w:val="24"/>
          <w:szCs w:val="28"/>
        </w:rPr>
        <w:t xml:space="preserve">5.4 </w:t>
      </w:r>
      <w:r w:rsidR="00177729" w:rsidRPr="00177729">
        <w:rPr>
          <w:b/>
          <w:bCs/>
          <w:color w:val="auto"/>
          <w:sz w:val="24"/>
          <w:szCs w:val="28"/>
        </w:rPr>
        <w:t>Защита от вирусов</w:t>
      </w:r>
    </w:p>
    <w:p w14:paraId="13F4124A" w14:textId="07F0D0BE" w:rsidR="00177729" w:rsidRDefault="002D6458" w:rsidP="00AB54E1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П</w:t>
      </w:r>
      <w:r w:rsidR="00177729" w:rsidRPr="00177729">
        <w:rPr>
          <w:bCs/>
          <w:color w:val="auto"/>
          <w:sz w:val="24"/>
          <w:szCs w:val="28"/>
        </w:rPr>
        <w:t xml:space="preserve">ерчатки </w:t>
      </w:r>
      <w:r>
        <w:rPr>
          <w:bCs/>
          <w:color w:val="auto"/>
          <w:sz w:val="24"/>
          <w:szCs w:val="28"/>
        </w:rPr>
        <w:t xml:space="preserve">для защиты от </w:t>
      </w:r>
      <w:r w:rsidR="00177729" w:rsidRPr="00177729">
        <w:rPr>
          <w:bCs/>
          <w:color w:val="auto"/>
          <w:sz w:val="24"/>
          <w:szCs w:val="28"/>
        </w:rPr>
        <w:t>вирусов должны быть испытаны в соответствии с ISO 16604:2004</w:t>
      </w:r>
      <w:r w:rsidR="00453085">
        <w:rPr>
          <w:bCs/>
          <w:color w:val="auto"/>
          <w:sz w:val="24"/>
          <w:szCs w:val="28"/>
        </w:rPr>
        <w:t xml:space="preserve"> (</w:t>
      </w:r>
      <w:r w:rsidR="00177729" w:rsidRPr="00177729">
        <w:rPr>
          <w:bCs/>
          <w:color w:val="auto"/>
          <w:sz w:val="24"/>
          <w:szCs w:val="28"/>
        </w:rPr>
        <w:t>процедура В</w:t>
      </w:r>
      <w:r w:rsidR="00453085">
        <w:rPr>
          <w:bCs/>
          <w:color w:val="auto"/>
          <w:sz w:val="24"/>
          <w:szCs w:val="28"/>
        </w:rPr>
        <w:t>)</w:t>
      </w:r>
      <w:r w:rsidR="00177729" w:rsidRPr="00177729">
        <w:rPr>
          <w:bCs/>
          <w:color w:val="auto"/>
          <w:sz w:val="24"/>
          <w:szCs w:val="28"/>
        </w:rPr>
        <w:t>, и в титре анализа не должно быть обнаружено переноса (&lt;1 БОЕ/мл) бактериофага Phi-X174</w:t>
      </w:r>
      <w:r w:rsidR="00177729">
        <w:rPr>
          <w:bCs/>
          <w:color w:val="auto"/>
          <w:sz w:val="24"/>
          <w:szCs w:val="28"/>
        </w:rPr>
        <w:t>.</w:t>
      </w:r>
    </w:p>
    <w:p w14:paraId="25FEB23A" w14:textId="25A7FAF9" w:rsidR="00177729" w:rsidRPr="00177729" w:rsidRDefault="00177729" w:rsidP="00AB54E1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177729">
        <w:rPr>
          <w:b/>
          <w:bCs/>
          <w:color w:val="auto"/>
          <w:sz w:val="24"/>
          <w:szCs w:val="28"/>
        </w:rPr>
        <w:t>5.5 Требования к различным типам защитных перчаток</w:t>
      </w:r>
    </w:p>
    <w:p w14:paraId="4AE4C270" w14:textId="77777777" w:rsidR="00177729" w:rsidRPr="00177729" w:rsidRDefault="00177729" w:rsidP="00177729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177729">
        <w:rPr>
          <w:bCs/>
          <w:color w:val="auto"/>
          <w:sz w:val="24"/>
          <w:szCs w:val="28"/>
        </w:rPr>
        <w:t xml:space="preserve">Требования приведены в таблице 1. </w:t>
      </w:r>
    </w:p>
    <w:p w14:paraId="156E4E38" w14:textId="450419AE" w:rsidR="00177729" w:rsidRDefault="00177729" w:rsidP="00177729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177729">
        <w:rPr>
          <w:bCs/>
          <w:color w:val="auto"/>
          <w:sz w:val="24"/>
          <w:szCs w:val="28"/>
        </w:rPr>
        <w:t>Таблица 1 – Требования к различным типам защитных перчаток</w:t>
      </w:r>
    </w:p>
    <w:tbl>
      <w:tblPr>
        <w:tblStyle w:val="7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276"/>
        <w:gridCol w:w="1275"/>
        <w:gridCol w:w="1141"/>
      </w:tblGrid>
      <w:tr w:rsidR="00177729" w:rsidRPr="00177729" w14:paraId="2641D1AF" w14:textId="77777777" w:rsidTr="00043D25">
        <w:trPr>
          <w:trHeight w:val="257"/>
        </w:trPr>
        <w:tc>
          <w:tcPr>
            <w:tcW w:w="4219" w:type="dxa"/>
            <w:tcBorders>
              <w:bottom w:val="double" w:sz="4" w:space="0" w:color="auto"/>
            </w:tcBorders>
          </w:tcPr>
          <w:p w14:paraId="2455A208" w14:textId="77777777" w:rsidR="00177729" w:rsidRPr="00177729" w:rsidRDefault="00177729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435D1D8" w14:textId="77777777" w:rsidR="00177729" w:rsidRPr="00177729" w:rsidRDefault="00177729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177729">
              <w:rPr>
                <w:rFonts w:ascii="Arial" w:hAnsi="Arial" w:cs="Arial"/>
                <w:kern w:val="0"/>
                <w:lang w:eastAsia="en-US"/>
              </w:rPr>
              <w:t>5.1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FC00325" w14:textId="77777777" w:rsidR="00177729" w:rsidRPr="00177729" w:rsidRDefault="00177729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177729">
              <w:rPr>
                <w:rFonts w:ascii="Arial" w:hAnsi="Arial" w:cs="Arial"/>
                <w:kern w:val="0"/>
                <w:lang w:eastAsia="en-US"/>
              </w:rPr>
              <w:t>5.2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24455458" w14:textId="77777777" w:rsidR="00177729" w:rsidRPr="00177729" w:rsidRDefault="00177729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177729">
              <w:rPr>
                <w:rFonts w:ascii="Arial" w:hAnsi="Arial" w:cs="Arial"/>
                <w:kern w:val="0"/>
                <w:lang w:eastAsia="en-US"/>
              </w:rPr>
              <w:t>5.3</w:t>
            </w:r>
          </w:p>
        </w:tc>
        <w:tc>
          <w:tcPr>
            <w:tcW w:w="1141" w:type="dxa"/>
            <w:tcBorders>
              <w:bottom w:val="double" w:sz="4" w:space="0" w:color="auto"/>
            </w:tcBorders>
          </w:tcPr>
          <w:p w14:paraId="12C18CC3" w14:textId="77777777" w:rsidR="00177729" w:rsidRPr="00177729" w:rsidRDefault="00177729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177729">
              <w:rPr>
                <w:rFonts w:ascii="Arial" w:hAnsi="Arial" w:cs="Arial"/>
                <w:kern w:val="0"/>
                <w:lang w:eastAsia="en-US"/>
              </w:rPr>
              <w:t>5.4</w:t>
            </w:r>
          </w:p>
        </w:tc>
      </w:tr>
      <w:tr w:rsidR="00177729" w:rsidRPr="00177729" w14:paraId="12383B77" w14:textId="77777777" w:rsidTr="00043D25">
        <w:trPr>
          <w:trHeight w:val="704"/>
        </w:trPr>
        <w:tc>
          <w:tcPr>
            <w:tcW w:w="4219" w:type="dxa"/>
            <w:tcBorders>
              <w:top w:val="double" w:sz="4" w:space="0" w:color="auto"/>
            </w:tcBorders>
          </w:tcPr>
          <w:p w14:paraId="4615ECEF" w14:textId="77777777" w:rsidR="00177729" w:rsidRPr="00177729" w:rsidRDefault="00177729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177729">
              <w:rPr>
                <w:rFonts w:ascii="Arial" w:hAnsi="Arial" w:cs="Arial"/>
                <w:kern w:val="0"/>
                <w:lang w:eastAsia="en-US"/>
              </w:rPr>
              <w:t>Перчатка для защиты от бактерий и грибков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522F55CE" w14:textId="77777777" w:rsidR="00177729" w:rsidRPr="00177729" w:rsidRDefault="00177729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177729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CFB9686" w14:textId="77777777" w:rsidR="00177729" w:rsidRPr="00177729" w:rsidRDefault="00177729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177729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5ACA98F3" w14:textId="77777777" w:rsidR="00177729" w:rsidRPr="00177729" w:rsidRDefault="00177729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177729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  <w:tc>
          <w:tcPr>
            <w:tcW w:w="1141" w:type="dxa"/>
            <w:tcBorders>
              <w:top w:val="double" w:sz="4" w:space="0" w:color="auto"/>
            </w:tcBorders>
          </w:tcPr>
          <w:p w14:paraId="295A8F4D" w14:textId="3DA2E6A5" w:rsidR="00177729" w:rsidRPr="00177729" w:rsidRDefault="0036162B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>
              <w:rPr>
                <w:rFonts w:ascii="Arial" w:hAnsi="Arial" w:cs="Arial"/>
                <w:kern w:val="0"/>
                <w:lang w:eastAsia="en-US"/>
              </w:rPr>
              <w:t>-</w:t>
            </w:r>
          </w:p>
        </w:tc>
      </w:tr>
      <w:tr w:rsidR="00177729" w:rsidRPr="00177729" w14:paraId="17568A42" w14:textId="77777777" w:rsidTr="00177729">
        <w:trPr>
          <w:trHeight w:val="257"/>
        </w:trPr>
        <w:tc>
          <w:tcPr>
            <w:tcW w:w="4219" w:type="dxa"/>
          </w:tcPr>
          <w:p w14:paraId="124E0A71" w14:textId="06F43057" w:rsidR="00177729" w:rsidRPr="00177729" w:rsidRDefault="00177729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177729">
              <w:rPr>
                <w:rFonts w:ascii="Arial" w:hAnsi="Arial" w:cs="Arial"/>
                <w:kern w:val="0"/>
                <w:lang w:eastAsia="en-US"/>
              </w:rPr>
              <w:t>Перчатк</w:t>
            </w:r>
            <w:r w:rsidR="00772E66">
              <w:rPr>
                <w:rFonts w:ascii="Arial" w:hAnsi="Arial" w:cs="Arial"/>
                <w:kern w:val="0"/>
                <w:lang w:eastAsia="en-US"/>
              </w:rPr>
              <w:t>а</w:t>
            </w:r>
            <w:r w:rsidRPr="00177729">
              <w:rPr>
                <w:rFonts w:ascii="Arial" w:hAnsi="Arial" w:cs="Arial"/>
                <w:kern w:val="0"/>
                <w:lang w:eastAsia="en-US"/>
              </w:rPr>
              <w:t xml:space="preserve"> для защиты от вирусов, бактерий и грибков</w:t>
            </w:r>
          </w:p>
        </w:tc>
        <w:tc>
          <w:tcPr>
            <w:tcW w:w="1276" w:type="dxa"/>
          </w:tcPr>
          <w:p w14:paraId="56F34C18" w14:textId="77777777" w:rsidR="00177729" w:rsidRPr="00177729" w:rsidRDefault="00177729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177729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  <w:tc>
          <w:tcPr>
            <w:tcW w:w="1276" w:type="dxa"/>
          </w:tcPr>
          <w:p w14:paraId="4EBB13A7" w14:textId="77777777" w:rsidR="00177729" w:rsidRPr="00177729" w:rsidRDefault="00177729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177729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  <w:tc>
          <w:tcPr>
            <w:tcW w:w="1275" w:type="dxa"/>
          </w:tcPr>
          <w:p w14:paraId="79EDCCD3" w14:textId="77777777" w:rsidR="00177729" w:rsidRPr="00177729" w:rsidRDefault="00177729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177729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  <w:tc>
          <w:tcPr>
            <w:tcW w:w="1141" w:type="dxa"/>
          </w:tcPr>
          <w:p w14:paraId="32D7AEB8" w14:textId="77777777" w:rsidR="00177729" w:rsidRPr="00177729" w:rsidRDefault="00177729" w:rsidP="00177729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177729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</w:tr>
      <w:tr w:rsidR="00177729" w:rsidRPr="00177729" w14:paraId="7CDBA2EB" w14:textId="77777777" w:rsidTr="00177729">
        <w:trPr>
          <w:trHeight w:val="257"/>
        </w:trPr>
        <w:tc>
          <w:tcPr>
            <w:tcW w:w="9187" w:type="dxa"/>
            <w:gridSpan w:val="5"/>
          </w:tcPr>
          <w:p w14:paraId="6E02CF67" w14:textId="77777777" w:rsidR="00177729" w:rsidRPr="00177729" w:rsidRDefault="00177729" w:rsidP="00177729">
            <w:pPr>
              <w:suppressAutoHyphens w:val="0"/>
              <w:rPr>
                <w:rFonts w:ascii="Arial" w:hAnsi="Arial" w:cs="Arial"/>
                <w:kern w:val="0"/>
                <w:lang w:eastAsia="en-US"/>
              </w:rPr>
            </w:pPr>
            <w:r w:rsidRPr="00177729">
              <w:rPr>
                <w:rFonts w:ascii="Arial" w:hAnsi="Arial" w:cs="Arial"/>
                <w:kern w:val="0"/>
                <w:lang w:eastAsia="en-US"/>
              </w:rPr>
              <w:t>Х = требуется</w:t>
            </w:r>
          </w:p>
        </w:tc>
      </w:tr>
    </w:tbl>
    <w:p w14:paraId="07D2CA14" w14:textId="77777777" w:rsidR="00177729" w:rsidRDefault="00177729" w:rsidP="00177729">
      <w:pPr>
        <w:pStyle w:val="HEADERTEXT"/>
        <w:spacing w:line="360" w:lineRule="auto"/>
        <w:jc w:val="both"/>
        <w:rPr>
          <w:bCs/>
          <w:color w:val="auto"/>
          <w:sz w:val="24"/>
          <w:szCs w:val="28"/>
        </w:rPr>
      </w:pPr>
    </w:p>
    <w:p w14:paraId="24E24527" w14:textId="77777777" w:rsidR="00E6466E" w:rsidRPr="00E6466E" w:rsidRDefault="00E6466E" w:rsidP="00E6466E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E6466E">
        <w:rPr>
          <w:b/>
          <w:bCs/>
          <w:color w:val="auto"/>
          <w:sz w:val="28"/>
          <w:szCs w:val="28"/>
        </w:rPr>
        <w:t>6. Маркировка</w:t>
      </w:r>
    </w:p>
    <w:p w14:paraId="1783B898" w14:textId="77777777" w:rsidR="00E6466E" w:rsidRPr="00E6466E" w:rsidRDefault="00E6466E" w:rsidP="00E6466E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6466E">
        <w:rPr>
          <w:b/>
          <w:bCs/>
          <w:color w:val="auto"/>
          <w:sz w:val="24"/>
          <w:szCs w:val="28"/>
        </w:rPr>
        <w:t>6.1 Общие требования</w:t>
      </w:r>
    </w:p>
    <w:p w14:paraId="334D6760" w14:textId="1A0CA36B" w:rsidR="00E6466E" w:rsidRPr="00E6466E" w:rsidRDefault="00052E13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52E13">
        <w:rPr>
          <w:bCs/>
          <w:color w:val="auto"/>
          <w:sz w:val="24"/>
          <w:szCs w:val="28"/>
        </w:rPr>
        <w:t xml:space="preserve">Маркировка перчаток </w:t>
      </w:r>
      <w:r w:rsidR="0093009D">
        <w:rPr>
          <w:bCs/>
          <w:color w:val="auto"/>
          <w:sz w:val="24"/>
          <w:szCs w:val="28"/>
        </w:rPr>
        <w:t xml:space="preserve">для защиты </w:t>
      </w:r>
      <w:r w:rsidRPr="00052E13">
        <w:rPr>
          <w:bCs/>
          <w:color w:val="auto"/>
          <w:sz w:val="24"/>
          <w:szCs w:val="28"/>
        </w:rPr>
        <w:t xml:space="preserve">от микроорганизмов должна соответствовать требованиям </w:t>
      </w:r>
      <w:r w:rsidR="00147B10" w:rsidRPr="00147B10">
        <w:rPr>
          <w:bCs/>
          <w:color w:val="auto"/>
          <w:sz w:val="24"/>
          <w:szCs w:val="28"/>
        </w:rPr>
        <w:t>к защитным перчаткам по ISO 21420</w:t>
      </w:r>
      <w:r w:rsidR="00147B10">
        <w:rPr>
          <w:bCs/>
          <w:color w:val="auto"/>
          <w:sz w:val="24"/>
          <w:szCs w:val="28"/>
        </w:rPr>
        <w:t>:2020+</w:t>
      </w:r>
      <w:r w:rsidR="00147B10">
        <w:rPr>
          <w:bCs/>
          <w:color w:val="auto"/>
          <w:sz w:val="24"/>
          <w:szCs w:val="28"/>
          <w:lang w:val="en-US"/>
        </w:rPr>
        <w:t>Amd</w:t>
      </w:r>
      <w:r w:rsidR="00147B10">
        <w:rPr>
          <w:bCs/>
          <w:color w:val="auto"/>
          <w:sz w:val="24"/>
          <w:szCs w:val="28"/>
        </w:rPr>
        <w:t xml:space="preserve"> 1:2022</w:t>
      </w:r>
      <w:r w:rsidR="00147B10" w:rsidRPr="00147B10">
        <w:rPr>
          <w:bCs/>
          <w:color w:val="auto"/>
          <w:sz w:val="24"/>
          <w:szCs w:val="28"/>
        </w:rPr>
        <w:t xml:space="preserve"> и одного из следующих пунктов настоящего стандарта: 6.2</w:t>
      </w:r>
      <w:r w:rsidR="00147B10">
        <w:rPr>
          <w:bCs/>
          <w:color w:val="auto"/>
          <w:sz w:val="24"/>
          <w:szCs w:val="28"/>
        </w:rPr>
        <w:t xml:space="preserve"> или</w:t>
      </w:r>
      <w:r w:rsidR="00147B10" w:rsidRPr="00147B10">
        <w:rPr>
          <w:bCs/>
          <w:color w:val="auto"/>
          <w:sz w:val="24"/>
          <w:szCs w:val="28"/>
        </w:rPr>
        <w:t xml:space="preserve"> 6.3</w:t>
      </w:r>
      <w:r w:rsidR="00147B10">
        <w:rPr>
          <w:bCs/>
          <w:color w:val="auto"/>
          <w:sz w:val="24"/>
          <w:szCs w:val="28"/>
        </w:rPr>
        <w:t>.</w:t>
      </w:r>
    </w:p>
    <w:p w14:paraId="3B83A4A4" w14:textId="59187BA1" w:rsidR="00E6466E" w:rsidRPr="00E6466E" w:rsidRDefault="00E6466E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lastRenderedPageBreak/>
        <w:t>Использование пиктограммы «информация»</w:t>
      </w:r>
      <w:r w:rsidRPr="00E6466E">
        <w:rPr>
          <w:bCs/>
          <w:color w:val="auto"/>
          <w:sz w:val="24"/>
          <w:szCs w:val="28"/>
        </w:rPr>
        <w:t xml:space="preserve"> не является обязательным, а при её использовании пиктограмма должна соответствовать рисунку 2.</w:t>
      </w:r>
    </w:p>
    <w:p w14:paraId="44500E74" w14:textId="7AFBC72F" w:rsidR="00E6466E" w:rsidRPr="00E6466E" w:rsidRDefault="00E6466E" w:rsidP="00E6466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A43E4F">
        <w:rPr>
          <w:noProof/>
          <w:lang w:eastAsia="ru-RU"/>
        </w:rPr>
        <w:drawing>
          <wp:inline distT="0" distB="0" distL="0" distR="0" wp14:anchorId="28156138" wp14:editId="573F60A8">
            <wp:extent cx="1095528" cy="1095528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9552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7610A" w14:textId="77777777" w:rsidR="00E6466E" w:rsidRPr="00E6466E" w:rsidRDefault="00E6466E" w:rsidP="00D14AFD">
      <w:pPr>
        <w:pStyle w:val="HEADERTEXT"/>
        <w:spacing w:line="360" w:lineRule="auto"/>
        <w:jc w:val="center"/>
        <w:rPr>
          <w:bCs/>
          <w:color w:val="auto"/>
          <w:sz w:val="24"/>
          <w:szCs w:val="28"/>
        </w:rPr>
      </w:pPr>
      <w:r w:rsidRPr="00E6466E">
        <w:rPr>
          <w:bCs/>
          <w:color w:val="auto"/>
          <w:sz w:val="24"/>
          <w:szCs w:val="28"/>
        </w:rPr>
        <w:t>Рисунок 2 – Пиктограмма ISO 7000:2019-1641</w:t>
      </w:r>
    </w:p>
    <w:p w14:paraId="2362A1DD" w14:textId="2D772800" w:rsidR="00E6466E" w:rsidRPr="00E6466E" w:rsidRDefault="00E6466E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Использование пиктограммы «защита от </w:t>
      </w:r>
      <w:r w:rsidR="00052E13" w:rsidRPr="00052E13">
        <w:rPr>
          <w:bCs/>
          <w:color w:val="auto"/>
          <w:sz w:val="24"/>
          <w:szCs w:val="28"/>
        </w:rPr>
        <w:t>микроорганизмов</w:t>
      </w:r>
      <w:r>
        <w:rPr>
          <w:bCs/>
          <w:color w:val="auto"/>
          <w:sz w:val="24"/>
          <w:szCs w:val="28"/>
        </w:rPr>
        <w:t>»</w:t>
      </w:r>
      <w:r w:rsidRPr="00E6466E">
        <w:rPr>
          <w:bCs/>
          <w:color w:val="auto"/>
          <w:sz w:val="24"/>
          <w:szCs w:val="28"/>
        </w:rPr>
        <w:t xml:space="preserve"> </w:t>
      </w:r>
      <w:r w:rsidR="0015299B">
        <w:rPr>
          <w:bCs/>
          <w:color w:val="auto"/>
          <w:sz w:val="24"/>
          <w:szCs w:val="28"/>
        </w:rPr>
        <w:t xml:space="preserve">в соответствии с </w:t>
      </w:r>
      <w:r w:rsidR="0015299B">
        <w:rPr>
          <w:bCs/>
          <w:color w:val="auto"/>
          <w:sz w:val="24"/>
          <w:szCs w:val="28"/>
          <w:lang w:val="en-US"/>
        </w:rPr>
        <w:t>ISO</w:t>
      </w:r>
      <w:r w:rsidR="0015299B" w:rsidRPr="00525FBE">
        <w:rPr>
          <w:bCs/>
          <w:color w:val="auto"/>
          <w:sz w:val="24"/>
          <w:szCs w:val="28"/>
        </w:rPr>
        <w:t xml:space="preserve"> 7000 </w:t>
      </w:r>
      <w:r w:rsidRPr="00E6466E">
        <w:rPr>
          <w:bCs/>
          <w:color w:val="auto"/>
          <w:sz w:val="24"/>
          <w:szCs w:val="28"/>
        </w:rPr>
        <w:t>является обязательным</w:t>
      </w:r>
      <w:r w:rsidR="00B7474C">
        <w:rPr>
          <w:bCs/>
          <w:color w:val="auto"/>
          <w:sz w:val="24"/>
          <w:szCs w:val="28"/>
        </w:rPr>
        <w:t>,</w:t>
      </w:r>
      <w:r w:rsidRPr="00E6466E">
        <w:rPr>
          <w:bCs/>
          <w:color w:val="auto"/>
          <w:sz w:val="24"/>
          <w:szCs w:val="28"/>
        </w:rPr>
        <w:t xml:space="preserve"> и пиктограмма должн</w:t>
      </w:r>
      <w:r w:rsidR="00FF3B1B">
        <w:rPr>
          <w:bCs/>
          <w:color w:val="auto"/>
          <w:sz w:val="24"/>
          <w:szCs w:val="28"/>
        </w:rPr>
        <w:t>а</w:t>
      </w:r>
      <w:r w:rsidRPr="00E6466E">
        <w:rPr>
          <w:bCs/>
          <w:color w:val="auto"/>
          <w:sz w:val="24"/>
          <w:szCs w:val="28"/>
        </w:rPr>
        <w:t xml:space="preserve"> соответствовать рисунку 3.</w:t>
      </w:r>
    </w:p>
    <w:p w14:paraId="19E85DF9" w14:textId="60CCC864" w:rsidR="00E6466E" w:rsidRPr="00E6466E" w:rsidRDefault="00052E13" w:rsidP="00E6466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DF3E09">
        <w:rPr>
          <w:noProof/>
          <w:lang w:eastAsia="ru-RU"/>
        </w:rPr>
        <w:drawing>
          <wp:inline distT="0" distB="0" distL="0" distR="0" wp14:anchorId="2B3094A6" wp14:editId="01C36DF7">
            <wp:extent cx="1162212" cy="110505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9E643" w14:textId="4F465C98" w:rsidR="00E6466E" w:rsidRPr="00E6466E" w:rsidRDefault="00E6466E" w:rsidP="00D14AFD">
      <w:pPr>
        <w:pStyle w:val="HEADERTEXT"/>
        <w:spacing w:line="360" w:lineRule="auto"/>
        <w:jc w:val="center"/>
        <w:rPr>
          <w:bCs/>
          <w:color w:val="auto"/>
          <w:sz w:val="24"/>
          <w:szCs w:val="28"/>
        </w:rPr>
      </w:pPr>
      <w:r w:rsidRPr="00E6466E">
        <w:rPr>
          <w:bCs/>
          <w:color w:val="auto"/>
          <w:sz w:val="24"/>
          <w:szCs w:val="28"/>
        </w:rPr>
        <w:t xml:space="preserve">Рисунок 3 — </w:t>
      </w:r>
      <w:r w:rsidR="00052E13" w:rsidRPr="00052E13">
        <w:rPr>
          <w:bCs/>
          <w:color w:val="auto"/>
          <w:sz w:val="24"/>
          <w:szCs w:val="28"/>
        </w:rPr>
        <w:t>Пиктограмма защиты от микроорганизмов ISO 7000:2019-24</w:t>
      </w:r>
      <w:r w:rsidR="0015299B">
        <w:rPr>
          <w:bCs/>
          <w:color w:val="auto"/>
          <w:sz w:val="24"/>
          <w:szCs w:val="28"/>
        </w:rPr>
        <w:t>91</w:t>
      </w:r>
    </w:p>
    <w:p w14:paraId="4BECD9C9" w14:textId="79B86798" w:rsidR="00AB54E1" w:rsidRPr="00E6466E" w:rsidRDefault="00E6466E" w:rsidP="00E6466E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6466E">
        <w:rPr>
          <w:b/>
          <w:bCs/>
          <w:color w:val="auto"/>
          <w:sz w:val="24"/>
          <w:szCs w:val="28"/>
        </w:rPr>
        <w:t xml:space="preserve">6.2 Маркировка перчаток </w:t>
      </w:r>
      <w:r w:rsidR="00052E13" w:rsidRPr="00052E13">
        <w:rPr>
          <w:b/>
          <w:bCs/>
          <w:color w:val="auto"/>
          <w:sz w:val="24"/>
          <w:szCs w:val="28"/>
        </w:rPr>
        <w:t>для защиты от бактерий и грибов</w:t>
      </w:r>
    </w:p>
    <w:p w14:paraId="586BD892" w14:textId="71E5F7EA" w:rsidR="00AB54E1" w:rsidRDefault="00052E13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52E13">
        <w:rPr>
          <w:bCs/>
          <w:color w:val="auto"/>
          <w:sz w:val="24"/>
          <w:szCs w:val="28"/>
        </w:rPr>
        <w:t>Для перчаток</w:t>
      </w:r>
      <w:r w:rsidR="0093009D">
        <w:rPr>
          <w:bCs/>
          <w:color w:val="auto"/>
          <w:sz w:val="24"/>
          <w:szCs w:val="28"/>
        </w:rPr>
        <w:t xml:space="preserve"> для защиты</w:t>
      </w:r>
      <w:r w:rsidRPr="00052E13">
        <w:rPr>
          <w:bCs/>
          <w:color w:val="auto"/>
          <w:sz w:val="24"/>
          <w:szCs w:val="28"/>
        </w:rPr>
        <w:t xml:space="preserve"> от бактерий и грибов, соответствующих требованиям, установленным в 5.5, должн</w:t>
      </w:r>
      <w:r w:rsidR="00FF3B1B">
        <w:rPr>
          <w:bCs/>
          <w:color w:val="auto"/>
          <w:sz w:val="24"/>
          <w:szCs w:val="28"/>
        </w:rPr>
        <w:t>а</w:t>
      </w:r>
      <w:r w:rsidRPr="00052E13">
        <w:rPr>
          <w:bCs/>
          <w:color w:val="auto"/>
          <w:sz w:val="24"/>
          <w:szCs w:val="28"/>
        </w:rPr>
        <w:t xml:space="preserve"> использоваться пиктограмма, приведенная на рисунке 3, </w:t>
      </w:r>
      <w:r>
        <w:rPr>
          <w:bCs/>
          <w:color w:val="auto"/>
          <w:sz w:val="24"/>
          <w:szCs w:val="28"/>
        </w:rPr>
        <w:t xml:space="preserve">со ссылкой на </w:t>
      </w:r>
      <w:r w:rsidRPr="00052E13">
        <w:rPr>
          <w:bCs/>
          <w:color w:val="auto"/>
          <w:sz w:val="24"/>
          <w:szCs w:val="28"/>
        </w:rPr>
        <w:t>ISO 374-5:2024. Пример м</w:t>
      </w:r>
      <w:r>
        <w:rPr>
          <w:bCs/>
          <w:color w:val="auto"/>
          <w:sz w:val="24"/>
          <w:szCs w:val="28"/>
        </w:rPr>
        <w:t>аркировки приведен на рисунке 4</w:t>
      </w:r>
      <w:r w:rsidR="00E6466E" w:rsidRPr="00E6466E">
        <w:rPr>
          <w:bCs/>
          <w:color w:val="auto"/>
          <w:sz w:val="24"/>
          <w:szCs w:val="28"/>
        </w:rPr>
        <w:t>.</w:t>
      </w:r>
    </w:p>
    <w:p w14:paraId="3C60501A" w14:textId="6A021934" w:rsidR="00AB54E1" w:rsidRDefault="00052E13" w:rsidP="00800E17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12608F">
        <w:rPr>
          <w:noProof/>
          <w:lang w:eastAsia="ru-RU"/>
        </w:rPr>
        <w:drawing>
          <wp:inline distT="0" distB="0" distL="0" distR="0" wp14:anchorId="6D8DBD79" wp14:editId="71AAC623">
            <wp:extent cx="1066949" cy="112410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A9BDA" w14:textId="4F5BD2A3" w:rsidR="00800E17" w:rsidRDefault="00800E17" w:rsidP="00800E17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800E17">
        <w:rPr>
          <w:bCs/>
          <w:color w:val="auto"/>
          <w:sz w:val="24"/>
          <w:szCs w:val="28"/>
        </w:rPr>
        <w:t xml:space="preserve">Рисунок 4 — </w:t>
      </w:r>
      <w:r w:rsidR="00052E13" w:rsidRPr="00052E13">
        <w:rPr>
          <w:bCs/>
          <w:color w:val="auto"/>
          <w:sz w:val="24"/>
          <w:szCs w:val="28"/>
        </w:rPr>
        <w:t>Маркировка перчаток для защиты от бактерий и грибов</w:t>
      </w:r>
    </w:p>
    <w:p w14:paraId="3C56FE72" w14:textId="55EB8EEA" w:rsidR="00800E17" w:rsidRPr="00800E17" w:rsidRDefault="00800E17" w:rsidP="00800E17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800E17">
        <w:rPr>
          <w:b/>
          <w:bCs/>
          <w:color w:val="auto"/>
          <w:sz w:val="24"/>
          <w:szCs w:val="28"/>
        </w:rPr>
        <w:t xml:space="preserve">6.3 Маркировка перчаток </w:t>
      </w:r>
      <w:r w:rsidR="00052E13" w:rsidRPr="00052E13">
        <w:rPr>
          <w:b/>
          <w:bCs/>
          <w:color w:val="auto"/>
          <w:sz w:val="24"/>
          <w:szCs w:val="28"/>
        </w:rPr>
        <w:t>для защиты от вирусов, бактерий и грибов</w:t>
      </w:r>
    </w:p>
    <w:p w14:paraId="78F2AB4C" w14:textId="3F274917" w:rsidR="00800E17" w:rsidRDefault="00052E13" w:rsidP="00BA6714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52E13">
        <w:rPr>
          <w:bCs/>
          <w:color w:val="auto"/>
          <w:sz w:val="24"/>
          <w:szCs w:val="28"/>
        </w:rPr>
        <w:t>Для перчаток</w:t>
      </w:r>
      <w:r w:rsidR="0093009D">
        <w:rPr>
          <w:bCs/>
          <w:color w:val="auto"/>
          <w:sz w:val="24"/>
          <w:szCs w:val="28"/>
        </w:rPr>
        <w:t xml:space="preserve"> для защиты</w:t>
      </w:r>
      <w:r w:rsidRPr="00052E13">
        <w:rPr>
          <w:bCs/>
          <w:color w:val="auto"/>
          <w:sz w:val="24"/>
          <w:szCs w:val="28"/>
        </w:rPr>
        <w:t xml:space="preserve"> от вирусов, бактерий и грибков, соответствующих требованиям, установленным в 5.5, должна использоваться пиктограмма, приведенная на рисунке 3 со ссылкой н</w:t>
      </w:r>
      <w:r>
        <w:rPr>
          <w:bCs/>
          <w:color w:val="auto"/>
          <w:sz w:val="24"/>
          <w:szCs w:val="28"/>
        </w:rPr>
        <w:t>а ISO 374-5:2024. Слово «</w:t>
      </w:r>
      <w:r w:rsidR="0015299B">
        <w:rPr>
          <w:bCs/>
          <w:color w:val="auto"/>
          <w:sz w:val="24"/>
          <w:szCs w:val="28"/>
          <w:lang w:val="en-US"/>
        </w:rPr>
        <w:t>virus</w:t>
      </w:r>
      <w:r>
        <w:rPr>
          <w:bCs/>
          <w:color w:val="auto"/>
          <w:sz w:val="24"/>
          <w:szCs w:val="28"/>
        </w:rPr>
        <w:t>»</w:t>
      </w:r>
      <w:r w:rsidRPr="00052E13">
        <w:rPr>
          <w:bCs/>
          <w:color w:val="auto"/>
          <w:sz w:val="24"/>
          <w:szCs w:val="28"/>
        </w:rPr>
        <w:t xml:space="preserve"> должно быть написано под пиктограммой, приведенной на рисунке 3. </w:t>
      </w:r>
      <w:bookmarkStart w:id="0" w:name="_Hlk210048611"/>
      <w:r w:rsidRPr="00052E13">
        <w:rPr>
          <w:bCs/>
          <w:color w:val="auto"/>
          <w:sz w:val="24"/>
          <w:szCs w:val="28"/>
        </w:rPr>
        <w:t xml:space="preserve">Пример </w:t>
      </w:r>
      <w:r>
        <w:rPr>
          <w:bCs/>
          <w:color w:val="auto"/>
          <w:sz w:val="24"/>
          <w:szCs w:val="28"/>
        </w:rPr>
        <w:t xml:space="preserve">маркировки </w:t>
      </w:r>
      <w:r w:rsidR="0015299B">
        <w:rPr>
          <w:bCs/>
          <w:color w:val="auto"/>
          <w:sz w:val="24"/>
          <w:szCs w:val="28"/>
        </w:rPr>
        <w:t xml:space="preserve">приведен </w:t>
      </w:r>
      <w:r>
        <w:rPr>
          <w:bCs/>
          <w:color w:val="auto"/>
          <w:sz w:val="24"/>
          <w:szCs w:val="28"/>
        </w:rPr>
        <w:t>на рисунке 5</w:t>
      </w:r>
      <w:r w:rsidR="00800E17" w:rsidRPr="00800E17">
        <w:rPr>
          <w:bCs/>
          <w:color w:val="auto"/>
          <w:sz w:val="24"/>
          <w:szCs w:val="28"/>
        </w:rPr>
        <w:t>.</w:t>
      </w:r>
      <w:bookmarkEnd w:id="0"/>
    </w:p>
    <w:p w14:paraId="646D0425" w14:textId="7A5947AF" w:rsidR="00F82F11" w:rsidRDefault="00052E13" w:rsidP="00800E17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12608F">
        <w:rPr>
          <w:noProof/>
          <w:lang w:eastAsia="ru-RU"/>
        </w:rPr>
        <w:lastRenderedPageBreak/>
        <w:drawing>
          <wp:inline distT="0" distB="0" distL="0" distR="0" wp14:anchorId="4E1FF784" wp14:editId="3B674EDB">
            <wp:extent cx="1114581" cy="1409897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1458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327EA" w14:textId="78B21BEC" w:rsidR="00800E17" w:rsidRDefault="00800E17" w:rsidP="00D14AFD">
      <w:pPr>
        <w:pStyle w:val="HEADERTEXT"/>
        <w:spacing w:line="360" w:lineRule="auto"/>
        <w:jc w:val="center"/>
        <w:rPr>
          <w:bCs/>
          <w:color w:val="auto"/>
          <w:sz w:val="24"/>
          <w:szCs w:val="28"/>
        </w:rPr>
      </w:pPr>
      <w:r w:rsidRPr="00800E17">
        <w:rPr>
          <w:bCs/>
          <w:color w:val="auto"/>
          <w:sz w:val="24"/>
          <w:szCs w:val="28"/>
        </w:rPr>
        <w:t xml:space="preserve">Рисунок 5 — </w:t>
      </w:r>
      <w:r w:rsidR="00052E13" w:rsidRPr="00052E13">
        <w:rPr>
          <w:bCs/>
          <w:color w:val="auto"/>
          <w:sz w:val="24"/>
          <w:szCs w:val="28"/>
        </w:rPr>
        <w:t>Маркировка перчаток для защиты от вирусов, бактерий и грибов</w:t>
      </w:r>
    </w:p>
    <w:p w14:paraId="3DA9C951" w14:textId="77777777" w:rsidR="00B505BE" w:rsidRDefault="00B505BE" w:rsidP="00052E13">
      <w:pPr>
        <w:pStyle w:val="HEADERTEXT"/>
        <w:spacing w:line="360" w:lineRule="auto"/>
        <w:ind w:firstLine="709"/>
        <w:rPr>
          <w:bCs/>
          <w:color w:val="auto"/>
          <w:sz w:val="24"/>
          <w:szCs w:val="28"/>
        </w:rPr>
      </w:pPr>
    </w:p>
    <w:p w14:paraId="002DF871" w14:textId="53093FDE" w:rsidR="0002305A" w:rsidRPr="00931179" w:rsidRDefault="0002305A" w:rsidP="0002305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 w:rsidRPr="00931179">
        <w:rPr>
          <w:b/>
          <w:bCs/>
          <w:color w:val="auto"/>
          <w:sz w:val="28"/>
          <w:szCs w:val="28"/>
        </w:rPr>
        <w:t xml:space="preserve"> </w:t>
      </w:r>
      <w:r w:rsidR="00955937" w:rsidRPr="00955937">
        <w:rPr>
          <w:b/>
          <w:bCs/>
          <w:color w:val="auto"/>
          <w:sz w:val="28"/>
          <w:szCs w:val="28"/>
        </w:rPr>
        <w:t>Информация, предоставляемая изготовителем</w:t>
      </w:r>
    </w:p>
    <w:p w14:paraId="2474F839" w14:textId="668D8119" w:rsidR="00052E13" w:rsidRPr="00052E13" w:rsidRDefault="00052E13" w:rsidP="000D3852">
      <w:pPr>
        <w:pStyle w:val="ac"/>
        <w:spacing w:before="0" w:after="0" w:line="360" w:lineRule="auto"/>
        <w:ind w:firstLine="709"/>
        <w:jc w:val="both"/>
        <w:rPr>
          <w:rFonts w:ascii="Arial" w:hAnsi="Arial"/>
          <w:bCs/>
          <w:i w:val="0"/>
          <w:iCs w:val="0"/>
          <w:szCs w:val="28"/>
        </w:rPr>
      </w:pPr>
      <w:r w:rsidRPr="00052E13">
        <w:rPr>
          <w:rFonts w:ascii="Arial" w:hAnsi="Arial"/>
          <w:bCs/>
          <w:i w:val="0"/>
          <w:iCs w:val="0"/>
          <w:szCs w:val="28"/>
        </w:rPr>
        <w:t>Информация, предоставляемая изготовителем, должна соответствовать требованиям к информации, установленной в ISO 21420:2020+Amd 1:2022</w:t>
      </w:r>
      <w:r w:rsidR="00453085">
        <w:rPr>
          <w:rFonts w:ascii="Arial" w:hAnsi="Arial"/>
          <w:bCs/>
          <w:i w:val="0"/>
          <w:iCs w:val="0"/>
          <w:szCs w:val="28"/>
        </w:rPr>
        <w:t xml:space="preserve"> (</w:t>
      </w:r>
      <w:r w:rsidRPr="00052E13">
        <w:rPr>
          <w:rFonts w:ascii="Arial" w:hAnsi="Arial"/>
          <w:bCs/>
          <w:i w:val="0"/>
          <w:iCs w:val="0"/>
          <w:szCs w:val="28"/>
        </w:rPr>
        <w:t>7.3</w:t>
      </w:r>
      <w:r w:rsidR="00453085">
        <w:rPr>
          <w:rFonts w:ascii="Arial" w:hAnsi="Arial"/>
          <w:bCs/>
          <w:i w:val="0"/>
          <w:iCs w:val="0"/>
          <w:szCs w:val="28"/>
        </w:rPr>
        <w:t>)</w:t>
      </w:r>
      <w:r w:rsidRPr="00052E13">
        <w:rPr>
          <w:rFonts w:ascii="Arial" w:hAnsi="Arial"/>
          <w:bCs/>
          <w:i w:val="0"/>
          <w:iCs w:val="0"/>
          <w:szCs w:val="28"/>
        </w:rPr>
        <w:t>. Для защитных перчаток, имеющих маркировку защиты от микроорганизмов и соответствующих требованиям 5.5, это должно быть указано в информации, предоставляемой изготовителем.</w:t>
      </w:r>
    </w:p>
    <w:p w14:paraId="3663653F" w14:textId="77777777" w:rsidR="00052E13" w:rsidRPr="00052E13" w:rsidRDefault="00052E13" w:rsidP="000D3852">
      <w:pPr>
        <w:pStyle w:val="ac"/>
        <w:spacing w:before="0" w:after="0" w:line="360" w:lineRule="auto"/>
        <w:ind w:firstLine="709"/>
        <w:jc w:val="both"/>
        <w:rPr>
          <w:rFonts w:ascii="Arial" w:hAnsi="Arial"/>
          <w:bCs/>
          <w:i w:val="0"/>
          <w:iCs w:val="0"/>
          <w:szCs w:val="28"/>
        </w:rPr>
      </w:pPr>
      <w:r w:rsidRPr="00052E13">
        <w:rPr>
          <w:rFonts w:ascii="Arial" w:hAnsi="Arial"/>
          <w:bCs/>
          <w:i w:val="0"/>
          <w:iCs w:val="0"/>
          <w:szCs w:val="28"/>
        </w:rPr>
        <w:t>В информацию, предоставляемую изготовителем, должно быть добавлено следующее предупреждение о том, что она не отражает фактических характеристик на рабочем месте: «Стойкость к прониканию была оценена в лабораторных условиях и относится только к испытуемой пробе».</w:t>
      </w:r>
    </w:p>
    <w:p w14:paraId="1E2FE0C1" w14:textId="57FF7181" w:rsidR="00052E13" w:rsidRPr="00052E13" w:rsidRDefault="00052E13" w:rsidP="000D3852">
      <w:pPr>
        <w:pStyle w:val="ac"/>
        <w:spacing w:before="0" w:after="0" w:line="360" w:lineRule="auto"/>
        <w:ind w:firstLine="709"/>
        <w:jc w:val="both"/>
        <w:rPr>
          <w:rFonts w:ascii="Arial" w:hAnsi="Arial"/>
          <w:bCs/>
          <w:i w:val="0"/>
          <w:iCs w:val="0"/>
          <w:szCs w:val="28"/>
        </w:rPr>
      </w:pPr>
      <w:r w:rsidRPr="00052E13">
        <w:rPr>
          <w:rFonts w:ascii="Arial" w:hAnsi="Arial"/>
          <w:bCs/>
          <w:i w:val="0"/>
          <w:iCs w:val="0"/>
          <w:szCs w:val="28"/>
        </w:rPr>
        <w:t>Если перчатки не были проверены на вирусы, то должно быть добав</w:t>
      </w:r>
      <w:r>
        <w:rPr>
          <w:rFonts w:ascii="Arial" w:hAnsi="Arial"/>
          <w:bCs/>
          <w:i w:val="0"/>
          <w:iCs w:val="0"/>
          <w:szCs w:val="28"/>
        </w:rPr>
        <w:t>лено следующее предупреждение: «</w:t>
      </w:r>
      <w:r w:rsidRPr="00052E13">
        <w:rPr>
          <w:rFonts w:ascii="Arial" w:hAnsi="Arial"/>
          <w:bCs/>
          <w:i w:val="0"/>
          <w:iCs w:val="0"/>
          <w:szCs w:val="28"/>
        </w:rPr>
        <w:t>Н</w:t>
      </w:r>
      <w:r>
        <w:rPr>
          <w:rFonts w:ascii="Arial" w:hAnsi="Arial"/>
          <w:bCs/>
          <w:i w:val="0"/>
          <w:iCs w:val="0"/>
          <w:szCs w:val="28"/>
        </w:rPr>
        <w:t>е испытаны на защиту от вирусов»</w:t>
      </w:r>
      <w:r w:rsidRPr="00052E13">
        <w:rPr>
          <w:rFonts w:ascii="Arial" w:hAnsi="Arial"/>
          <w:bCs/>
          <w:i w:val="0"/>
          <w:iCs w:val="0"/>
          <w:szCs w:val="28"/>
        </w:rPr>
        <w:t>.</w:t>
      </w:r>
    </w:p>
    <w:p w14:paraId="2DCE0ECD" w14:textId="7B80AC3B" w:rsidR="00052E13" w:rsidRPr="00052E13" w:rsidRDefault="00052E13" w:rsidP="000D3852">
      <w:pPr>
        <w:pStyle w:val="ac"/>
        <w:spacing w:before="0" w:after="0" w:line="360" w:lineRule="auto"/>
        <w:ind w:firstLine="709"/>
        <w:jc w:val="both"/>
        <w:rPr>
          <w:rFonts w:ascii="Arial" w:hAnsi="Arial"/>
          <w:bCs/>
          <w:i w:val="0"/>
          <w:iCs w:val="0"/>
          <w:szCs w:val="28"/>
        </w:rPr>
      </w:pPr>
      <w:r w:rsidRPr="00052E13">
        <w:rPr>
          <w:rFonts w:ascii="Arial" w:hAnsi="Arial"/>
          <w:bCs/>
          <w:i w:val="0"/>
          <w:iCs w:val="0"/>
          <w:szCs w:val="28"/>
        </w:rPr>
        <w:t>Для многоразов</w:t>
      </w:r>
      <w:r>
        <w:rPr>
          <w:rFonts w:ascii="Arial" w:hAnsi="Arial"/>
          <w:bCs/>
          <w:i w:val="0"/>
          <w:iCs w:val="0"/>
          <w:szCs w:val="28"/>
        </w:rPr>
        <w:t>ых перчаток должны быть добавлены</w:t>
      </w:r>
      <w:r w:rsidRPr="00052E13">
        <w:rPr>
          <w:rFonts w:ascii="Arial" w:hAnsi="Arial"/>
          <w:bCs/>
          <w:i w:val="0"/>
          <w:iCs w:val="0"/>
          <w:szCs w:val="28"/>
        </w:rPr>
        <w:t xml:space="preserve"> соответствующие инструкции по </w:t>
      </w:r>
      <w:r w:rsidR="00FF3B1B" w:rsidRPr="00FF3B1B">
        <w:rPr>
          <w:rFonts w:ascii="Arial" w:hAnsi="Arial"/>
          <w:bCs/>
          <w:i w:val="0"/>
          <w:iCs w:val="0"/>
          <w:szCs w:val="28"/>
        </w:rPr>
        <w:t>обеззараживанию</w:t>
      </w:r>
      <w:r w:rsidRPr="00052E13">
        <w:rPr>
          <w:rFonts w:ascii="Arial" w:hAnsi="Arial"/>
          <w:bCs/>
          <w:i w:val="0"/>
          <w:iCs w:val="0"/>
          <w:szCs w:val="28"/>
        </w:rPr>
        <w:t>.</w:t>
      </w:r>
    </w:p>
    <w:p w14:paraId="5E0FA37A" w14:textId="125C3F69" w:rsidR="00B505BE" w:rsidRDefault="00052E13" w:rsidP="000D3852">
      <w:pPr>
        <w:pStyle w:val="ac"/>
        <w:spacing w:before="0" w:after="0" w:line="360" w:lineRule="auto"/>
        <w:ind w:firstLine="709"/>
        <w:jc w:val="both"/>
        <w:rPr>
          <w:rFonts w:ascii="Arial" w:hAnsi="Arial"/>
          <w:bCs/>
          <w:i w:val="0"/>
          <w:iCs w:val="0"/>
          <w:szCs w:val="28"/>
        </w:rPr>
      </w:pPr>
      <w:r w:rsidRPr="00052E13">
        <w:rPr>
          <w:rFonts w:ascii="Arial" w:hAnsi="Arial"/>
          <w:bCs/>
          <w:i w:val="0"/>
          <w:iCs w:val="0"/>
          <w:szCs w:val="28"/>
        </w:rPr>
        <w:t xml:space="preserve">Если информация об </w:t>
      </w:r>
      <w:r w:rsidR="00FF3B1B" w:rsidRPr="00FF3B1B">
        <w:rPr>
          <w:rFonts w:ascii="Arial" w:hAnsi="Arial"/>
          <w:bCs/>
          <w:i w:val="0"/>
          <w:iCs w:val="0"/>
          <w:szCs w:val="28"/>
        </w:rPr>
        <w:t>обеззараживани</w:t>
      </w:r>
      <w:r w:rsidR="00FF3B1B">
        <w:rPr>
          <w:rFonts w:ascii="Arial" w:hAnsi="Arial"/>
          <w:bCs/>
          <w:i w:val="0"/>
          <w:iCs w:val="0"/>
          <w:szCs w:val="28"/>
        </w:rPr>
        <w:t>и</w:t>
      </w:r>
      <w:r w:rsidRPr="00052E13">
        <w:rPr>
          <w:rFonts w:ascii="Arial" w:hAnsi="Arial"/>
          <w:bCs/>
          <w:i w:val="0"/>
          <w:iCs w:val="0"/>
          <w:szCs w:val="28"/>
        </w:rPr>
        <w:t xml:space="preserve"> отсутствует, то перчатки предназначены только для одноразового использования и должно быть добав</w:t>
      </w:r>
      <w:r w:rsidR="00FF0ED0">
        <w:rPr>
          <w:rFonts w:ascii="Arial" w:hAnsi="Arial"/>
          <w:bCs/>
          <w:i w:val="0"/>
          <w:iCs w:val="0"/>
          <w:szCs w:val="28"/>
        </w:rPr>
        <w:t>лено следующее предупреждение: «</w:t>
      </w:r>
      <w:r w:rsidRPr="00052E13">
        <w:rPr>
          <w:rFonts w:ascii="Arial" w:hAnsi="Arial"/>
          <w:bCs/>
          <w:i w:val="0"/>
          <w:iCs w:val="0"/>
          <w:szCs w:val="28"/>
        </w:rPr>
        <w:t>Тол</w:t>
      </w:r>
      <w:r w:rsidR="00FF0ED0">
        <w:rPr>
          <w:rFonts w:ascii="Arial" w:hAnsi="Arial"/>
          <w:bCs/>
          <w:i w:val="0"/>
          <w:iCs w:val="0"/>
          <w:szCs w:val="28"/>
        </w:rPr>
        <w:t>ько для одноразового применения»</w:t>
      </w:r>
      <w:r w:rsidRPr="00052E13">
        <w:rPr>
          <w:rFonts w:ascii="Arial" w:hAnsi="Arial"/>
          <w:bCs/>
          <w:i w:val="0"/>
          <w:iCs w:val="0"/>
          <w:szCs w:val="28"/>
        </w:rPr>
        <w:t>.</w:t>
      </w:r>
    </w:p>
    <w:p w14:paraId="59D7CD0E" w14:textId="6A44BEFA" w:rsidR="00955937" w:rsidRPr="00B505BE" w:rsidRDefault="00B505BE" w:rsidP="000D3852">
      <w:pPr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/>
          <w:bCs/>
          <w:i/>
          <w:iCs/>
          <w:szCs w:val="28"/>
        </w:rPr>
        <w:br w:type="page"/>
      </w:r>
    </w:p>
    <w:p w14:paraId="1E1BB588" w14:textId="77777777" w:rsidR="00587CE7" w:rsidRPr="005D06C4" w:rsidRDefault="00587CE7">
      <w:pPr>
        <w:pStyle w:val="FORMATTEXT"/>
        <w:spacing w:line="360" w:lineRule="auto"/>
        <w:jc w:val="center"/>
      </w:pPr>
      <w:r w:rsidRPr="00931179">
        <w:rPr>
          <w:b/>
          <w:sz w:val="24"/>
          <w:szCs w:val="24"/>
        </w:rPr>
        <w:lastRenderedPageBreak/>
        <w:t>Приложение ДА</w:t>
      </w:r>
    </w:p>
    <w:p w14:paraId="280FF20F" w14:textId="77777777" w:rsidR="00587CE7" w:rsidRPr="00FE29A7" w:rsidRDefault="00587CE7">
      <w:pPr>
        <w:pStyle w:val="FORMATTEXT"/>
        <w:spacing w:line="360" w:lineRule="auto"/>
        <w:jc w:val="center"/>
        <w:rPr>
          <w:b/>
          <w:sz w:val="24"/>
          <w:szCs w:val="24"/>
        </w:rPr>
      </w:pPr>
      <w:r w:rsidRPr="00FE29A7">
        <w:rPr>
          <w:b/>
          <w:sz w:val="24"/>
          <w:szCs w:val="24"/>
        </w:rPr>
        <w:t>(справочное)</w:t>
      </w:r>
    </w:p>
    <w:p w14:paraId="06C5E027" w14:textId="483E3973" w:rsidR="00587CE7" w:rsidRPr="00931179" w:rsidRDefault="00587CE7">
      <w:pPr>
        <w:pStyle w:val="HEADERTEXT"/>
        <w:spacing w:line="360" w:lineRule="auto"/>
        <w:jc w:val="center"/>
        <w:rPr>
          <w:color w:val="auto"/>
        </w:rPr>
      </w:pPr>
      <w:r w:rsidRPr="00931179">
        <w:rPr>
          <w:b/>
          <w:bCs/>
          <w:color w:val="auto"/>
          <w:sz w:val="24"/>
          <w:szCs w:val="24"/>
        </w:rPr>
        <w:t>Сведения о соответствии ссылочных международных</w:t>
      </w:r>
      <w:r w:rsidR="00A3669B">
        <w:rPr>
          <w:b/>
          <w:bCs/>
          <w:color w:val="auto"/>
          <w:sz w:val="24"/>
          <w:szCs w:val="24"/>
        </w:rPr>
        <w:t xml:space="preserve"> </w:t>
      </w:r>
      <w:r w:rsidRPr="00931179">
        <w:rPr>
          <w:b/>
          <w:bCs/>
          <w:color w:val="auto"/>
          <w:sz w:val="24"/>
          <w:szCs w:val="24"/>
        </w:rPr>
        <w:t>стандартов межгосударственным стандартам</w:t>
      </w:r>
    </w:p>
    <w:p w14:paraId="7034DC35" w14:textId="77777777" w:rsidR="00587CE7" w:rsidRPr="00931179" w:rsidRDefault="00587CE7">
      <w:pPr>
        <w:pStyle w:val="HEADERTEXT"/>
        <w:jc w:val="center"/>
        <w:rPr>
          <w:b/>
          <w:bCs/>
          <w:color w:val="auto"/>
          <w:sz w:val="22"/>
          <w:szCs w:val="22"/>
        </w:rPr>
      </w:pPr>
    </w:p>
    <w:p w14:paraId="36F0C541" w14:textId="77777777" w:rsidR="00587CE7" w:rsidRPr="00E61E03" w:rsidRDefault="00587CE7">
      <w:pPr>
        <w:pStyle w:val="FORMATTEXT"/>
        <w:spacing w:line="480" w:lineRule="auto"/>
        <w:jc w:val="both"/>
        <w:rPr>
          <w:sz w:val="24"/>
          <w:szCs w:val="24"/>
        </w:rPr>
      </w:pPr>
      <w:r w:rsidRPr="00E61E03">
        <w:rPr>
          <w:spacing w:val="40"/>
          <w:sz w:val="24"/>
          <w:szCs w:val="24"/>
        </w:rPr>
        <w:t>Таблица</w:t>
      </w:r>
      <w:r w:rsidRPr="00E61E03">
        <w:rPr>
          <w:sz w:val="24"/>
          <w:szCs w:val="24"/>
        </w:rPr>
        <w:t xml:space="preserve"> ДА.1</w:t>
      </w:r>
    </w:p>
    <w:tbl>
      <w:tblPr>
        <w:tblW w:w="9938" w:type="dxa"/>
        <w:jc w:val="center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3128"/>
        <w:gridCol w:w="1701"/>
        <w:gridCol w:w="5109"/>
      </w:tblGrid>
      <w:tr w:rsidR="00587CE7" w:rsidRPr="000D3852" w14:paraId="68437208" w14:textId="77777777" w:rsidTr="00115574">
        <w:trPr>
          <w:trHeight w:val="310"/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4DCC2CF3" w14:textId="77777777" w:rsidR="00587CE7" w:rsidRPr="000D3852" w:rsidRDefault="00C93A4E" w:rsidP="00115574">
            <w:pPr>
              <w:pStyle w:val="FORMATTEXT"/>
              <w:spacing w:line="276" w:lineRule="auto"/>
              <w:jc w:val="center"/>
              <w:rPr>
                <w:sz w:val="22"/>
                <w:szCs w:val="22"/>
              </w:rPr>
            </w:pPr>
            <w:r w:rsidRPr="000D3852">
              <w:rPr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2CE5340E" w14:textId="77777777" w:rsidR="00587CE7" w:rsidRPr="000D3852" w:rsidRDefault="00587CE7" w:rsidP="00115574">
            <w:pPr>
              <w:pStyle w:val="FORMATTEXT"/>
              <w:spacing w:line="276" w:lineRule="auto"/>
              <w:jc w:val="center"/>
              <w:rPr>
                <w:sz w:val="22"/>
                <w:szCs w:val="22"/>
              </w:rPr>
            </w:pPr>
            <w:r w:rsidRPr="000D3852">
              <w:rPr>
                <w:sz w:val="22"/>
                <w:szCs w:val="22"/>
              </w:rPr>
              <w:t>Степень соответствия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14:paraId="700AC564" w14:textId="77777777" w:rsidR="00587CE7" w:rsidRPr="000D3852" w:rsidRDefault="00587CE7" w:rsidP="00115574">
            <w:pPr>
              <w:pStyle w:val="FORMATTEXT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0D3852">
              <w:rPr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587CE7" w:rsidRPr="000D3852" w14:paraId="21DD920D" w14:textId="77777777" w:rsidTr="00115574">
        <w:trPr>
          <w:trHeight w:val="806"/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7A7B8A" w14:textId="67574818" w:rsidR="00587CE7" w:rsidRPr="000D3852" w:rsidRDefault="005E1766" w:rsidP="00115574">
            <w:pPr>
              <w:pStyle w:val="FORMATTEXT"/>
              <w:spacing w:line="276" w:lineRule="auto"/>
              <w:rPr>
                <w:sz w:val="22"/>
                <w:szCs w:val="22"/>
              </w:rPr>
            </w:pPr>
            <w:r w:rsidRPr="000D3852">
              <w:rPr>
                <w:sz w:val="22"/>
                <w:szCs w:val="22"/>
                <w:lang w:val="en-US"/>
              </w:rPr>
              <w:t>ISO 374-2:2019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E246C8" w14:textId="77777777" w:rsidR="00587CE7" w:rsidRPr="000D3852" w:rsidRDefault="00417943" w:rsidP="00115574">
            <w:pPr>
              <w:spacing w:after="0"/>
              <w:jc w:val="center"/>
            </w:pPr>
            <w:r w:rsidRPr="000D3852"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244FD" w14:textId="693D0330" w:rsidR="00587CE7" w:rsidRPr="000D3852" w:rsidRDefault="005E1766" w:rsidP="00115574">
            <w:pPr>
              <w:spacing w:after="0"/>
              <w:ind w:left="57" w:right="57"/>
              <w:jc w:val="both"/>
              <w:rPr>
                <w:rFonts w:ascii="Arial" w:hAnsi="Arial" w:cs="Arial"/>
              </w:rPr>
            </w:pPr>
            <w:r w:rsidRPr="000D3852">
              <w:rPr>
                <w:rFonts w:ascii="Arial" w:hAnsi="Arial" w:cs="Arial"/>
              </w:rPr>
              <w:t>ГОСТ ISO 374-2-2024 «Система стандартов безопасности труда. Средства индивидуальной защиты рук. Перчатки для защиты от химических веществ и микроорганизмов. Часть 2. Определение стойкости к прониканию»</w:t>
            </w:r>
          </w:p>
        </w:tc>
      </w:tr>
      <w:tr w:rsidR="00FF0ED0" w:rsidRPr="000D3852" w14:paraId="56713D5F" w14:textId="77777777" w:rsidTr="00115574">
        <w:trPr>
          <w:trHeight w:val="227"/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38C52E" w14:textId="4AF15450" w:rsidR="00FF0ED0" w:rsidRPr="000D3852" w:rsidRDefault="00FF0ED0" w:rsidP="00115574">
            <w:pPr>
              <w:pStyle w:val="FORMATTEXT"/>
              <w:spacing w:line="276" w:lineRule="auto"/>
              <w:rPr>
                <w:sz w:val="22"/>
                <w:szCs w:val="22"/>
              </w:rPr>
            </w:pPr>
            <w:r w:rsidRPr="000D3852">
              <w:rPr>
                <w:sz w:val="22"/>
                <w:szCs w:val="22"/>
              </w:rPr>
              <w:t>ISO 7000:2019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F141FD" w14:textId="0FF6E667" w:rsidR="00FF0ED0" w:rsidRPr="000D3852" w:rsidRDefault="00FF0ED0" w:rsidP="00115574">
            <w:pPr>
              <w:spacing w:after="0"/>
              <w:jc w:val="center"/>
              <w:rPr>
                <w:rFonts w:ascii="Arial" w:hAnsi="Arial" w:cs="Arial"/>
              </w:rPr>
            </w:pPr>
            <w:r w:rsidRPr="000D3852">
              <w:rPr>
                <w:rFonts w:ascii="Arial" w:hAnsi="Arial" w:cs="Arial"/>
              </w:rPr>
              <w:t>—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D5D4E" w14:textId="0DF1BCE3" w:rsidR="00FF0ED0" w:rsidRPr="000D3852" w:rsidRDefault="00FF0ED0" w:rsidP="00FF0ED0">
            <w:pPr>
              <w:spacing w:after="0"/>
              <w:ind w:left="57" w:right="57"/>
              <w:jc w:val="center"/>
              <w:rPr>
                <w:rFonts w:ascii="Arial" w:hAnsi="Arial" w:cs="Arial"/>
              </w:rPr>
            </w:pPr>
            <w:r w:rsidRPr="000D3852">
              <w:rPr>
                <w:rFonts w:ascii="Arial" w:hAnsi="Arial" w:cs="Arial"/>
              </w:rPr>
              <w:t>*</w:t>
            </w:r>
          </w:p>
        </w:tc>
      </w:tr>
      <w:tr w:rsidR="00FF0ED0" w:rsidRPr="000D3852" w14:paraId="769B8121" w14:textId="77777777" w:rsidTr="00115574">
        <w:trPr>
          <w:trHeight w:val="1423"/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4C3CA7" w14:textId="4D6333F2" w:rsidR="00FF0ED0" w:rsidRPr="000D3852" w:rsidRDefault="00FF0ED0" w:rsidP="00115574">
            <w:pPr>
              <w:pStyle w:val="FORMATTEXT"/>
              <w:spacing w:line="276" w:lineRule="auto"/>
              <w:rPr>
                <w:sz w:val="22"/>
                <w:szCs w:val="22"/>
              </w:rPr>
            </w:pPr>
            <w:r w:rsidRPr="000D3852">
              <w:rPr>
                <w:sz w:val="22"/>
                <w:szCs w:val="22"/>
              </w:rPr>
              <w:t>ISO 16604:2004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BFB605" w14:textId="0EFC82C2" w:rsidR="00FF0ED0" w:rsidRPr="000D3852" w:rsidRDefault="00FF0ED0" w:rsidP="00FF0ED0">
            <w:pPr>
              <w:spacing w:after="0"/>
              <w:jc w:val="center"/>
              <w:rPr>
                <w:rFonts w:ascii="Arial" w:hAnsi="Arial" w:cs="Arial"/>
              </w:rPr>
            </w:pPr>
            <w:r w:rsidRPr="000D3852">
              <w:rPr>
                <w:rFonts w:ascii="Arial" w:hAnsi="Arial" w:cs="Arial"/>
              </w:rPr>
              <w:t>—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6D879" w14:textId="599333ED" w:rsidR="00FF0ED0" w:rsidRPr="000D3852" w:rsidRDefault="00FF0ED0" w:rsidP="00FF0ED0">
            <w:pPr>
              <w:spacing w:after="0"/>
              <w:ind w:left="57" w:right="57"/>
              <w:jc w:val="center"/>
              <w:rPr>
                <w:rFonts w:ascii="Arial" w:hAnsi="Arial" w:cs="Arial"/>
              </w:rPr>
            </w:pPr>
            <w:r w:rsidRPr="000D3852">
              <w:rPr>
                <w:rFonts w:ascii="Arial" w:hAnsi="Arial" w:cs="Arial"/>
              </w:rPr>
              <w:t>*</w:t>
            </w:r>
          </w:p>
        </w:tc>
      </w:tr>
      <w:tr w:rsidR="00781D6F" w:rsidRPr="000D3852" w14:paraId="5C2AECD0" w14:textId="77777777" w:rsidTr="00115574">
        <w:trPr>
          <w:trHeight w:val="806"/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FFA5C8" w14:textId="4837C532" w:rsidR="00781D6F" w:rsidRPr="000D3852" w:rsidRDefault="005E1766" w:rsidP="00115574">
            <w:pPr>
              <w:pStyle w:val="FORMATTEXT"/>
              <w:spacing w:line="276" w:lineRule="auto"/>
              <w:rPr>
                <w:sz w:val="22"/>
                <w:szCs w:val="22"/>
              </w:rPr>
            </w:pPr>
            <w:r w:rsidRPr="000D3852">
              <w:rPr>
                <w:sz w:val="22"/>
                <w:szCs w:val="22"/>
              </w:rPr>
              <w:t>ISO 21420:2020</w:t>
            </w:r>
            <w:r w:rsidR="00E109B0">
              <w:rPr>
                <w:sz w:val="22"/>
                <w:szCs w:val="22"/>
              </w:rPr>
              <w:t>+</w:t>
            </w:r>
            <w:bookmarkStart w:id="1" w:name="_GoBack"/>
            <w:bookmarkEnd w:id="1"/>
            <w:r w:rsidRPr="000D3852">
              <w:rPr>
                <w:sz w:val="22"/>
                <w:szCs w:val="22"/>
              </w:rPr>
              <w:t>Amd 1:2022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87CCF0" w14:textId="5402C09D" w:rsidR="00781D6F" w:rsidRPr="000D3852" w:rsidRDefault="005E1766" w:rsidP="00115574">
            <w:pPr>
              <w:spacing w:after="0"/>
              <w:jc w:val="center"/>
              <w:rPr>
                <w:rFonts w:ascii="Arial" w:hAnsi="Arial" w:cs="Arial"/>
              </w:rPr>
            </w:pPr>
            <w:r w:rsidRPr="000D3852">
              <w:rPr>
                <w:rFonts w:ascii="Arial" w:hAnsi="Arial" w:cs="Arial"/>
              </w:rPr>
              <w:t>—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DE084" w14:textId="10A02272" w:rsidR="00781D6F" w:rsidRPr="000D3852" w:rsidRDefault="005E1766" w:rsidP="005E1766">
            <w:pPr>
              <w:spacing w:after="0"/>
              <w:ind w:left="57" w:right="57"/>
              <w:jc w:val="center"/>
              <w:rPr>
                <w:rFonts w:ascii="Arial" w:hAnsi="Arial" w:cs="Arial"/>
              </w:rPr>
            </w:pPr>
            <w:r w:rsidRPr="000D3852">
              <w:rPr>
                <w:rFonts w:ascii="Arial" w:hAnsi="Arial" w:cs="Arial"/>
              </w:rPr>
              <w:t>*</w:t>
            </w:r>
          </w:p>
        </w:tc>
      </w:tr>
      <w:tr w:rsidR="00FF0ED0" w:rsidRPr="000D3852" w14:paraId="72675B03" w14:textId="77777777" w:rsidTr="00CC1EAA">
        <w:trPr>
          <w:trHeight w:val="806"/>
          <w:jc w:val="center"/>
        </w:trPr>
        <w:tc>
          <w:tcPr>
            <w:tcW w:w="9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78D20" w14:textId="77777777" w:rsidR="00FF0ED0" w:rsidRPr="000D3852" w:rsidRDefault="00FF0ED0" w:rsidP="00FF0ED0">
            <w:pPr>
              <w:pStyle w:val="FORMATTEXT"/>
              <w:spacing w:after="120" w:line="276" w:lineRule="auto"/>
              <w:rPr>
                <w:sz w:val="22"/>
                <w:szCs w:val="22"/>
              </w:rPr>
            </w:pPr>
            <w:r w:rsidRPr="000D3852">
              <w:rPr>
                <w:sz w:val="22"/>
                <w:szCs w:val="22"/>
              </w:rPr>
              <w:t>_______________</w:t>
            </w:r>
          </w:p>
          <w:p w14:paraId="778DE042" w14:textId="77777777" w:rsidR="00FF0ED0" w:rsidRPr="000D3852" w:rsidRDefault="00FF0ED0" w:rsidP="00BA6714">
            <w:pPr>
              <w:pStyle w:val="FORMATTEXT"/>
              <w:spacing w:after="120" w:line="276" w:lineRule="auto"/>
              <w:ind w:firstLine="405"/>
              <w:jc w:val="both"/>
              <w:rPr>
                <w:sz w:val="22"/>
                <w:szCs w:val="22"/>
              </w:rPr>
            </w:pPr>
            <w:r w:rsidRPr="000D3852">
              <w:rPr>
                <w:sz w:val="22"/>
                <w:szCs w:val="22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18E149CD" w14:textId="77777777" w:rsidR="00FF0ED0" w:rsidRPr="000D3852" w:rsidRDefault="00FF0ED0" w:rsidP="00BA6714">
            <w:pPr>
              <w:pStyle w:val="FORMATTEXT"/>
              <w:spacing w:after="120" w:line="276" w:lineRule="auto"/>
              <w:ind w:firstLine="405"/>
              <w:jc w:val="both"/>
              <w:rPr>
                <w:sz w:val="22"/>
                <w:szCs w:val="22"/>
              </w:rPr>
            </w:pPr>
            <w:r w:rsidRPr="00BA6714">
              <w:rPr>
                <w:spacing w:val="40"/>
                <w:sz w:val="22"/>
                <w:szCs w:val="22"/>
              </w:rPr>
              <w:t>Примечание</w:t>
            </w:r>
            <w:r w:rsidRPr="000D3852">
              <w:rPr>
                <w:spacing w:val="20"/>
                <w:sz w:val="22"/>
                <w:szCs w:val="22"/>
              </w:rPr>
              <w:t xml:space="preserve"> </w:t>
            </w:r>
            <w:r w:rsidRPr="000D3852">
              <w:rPr>
                <w:sz w:val="22"/>
                <w:szCs w:val="22"/>
              </w:rPr>
              <w:t>— В настоящей таблице использовано следующее условное обозначение степени соответствия стандартов:</w:t>
            </w:r>
          </w:p>
          <w:p w14:paraId="390E3DD8" w14:textId="15D900B0" w:rsidR="00FF0ED0" w:rsidRPr="000D3852" w:rsidRDefault="00FF0ED0" w:rsidP="00FF0ED0">
            <w:pPr>
              <w:spacing w:after="0"/>
              <w:ind w:left="57" w:right="57"/>
              <w:rPr>
                <w:rFonts w:ascii="Arial" w:hAnsi="Arial" w:cs="Arial"/>
              </w:rPr>
            </w:pPr>
            <w:r w:rsidRPr="000D3852">
              <w:rPr>
                <w:rFonts w:ascii="Arial" w:hAnsi="Arial" w:cs="Arial"/>
              </w:rPr>
              <w:t xml:space="preserve">      - IDT – идентичные стандарты.</w:t>
            </w:r>
          </w:p>
        </w:tc>
      </w:tr>
    </w:tbl>
    <w:p w14:paraId="19D4D7D7" w14:textId="77777777" w:rsidR="00E61E03" w:rsidRDefault="00E61E03"/>
    <w:p w14:paraId="519EE523" w14:textId="77777777" w:rsidR="00EA2498" w:rsidRDefault="00EA2498">
      <w:pPr>
        <w:pStyle w:val="HEADERTEXT"/>
        <w:rPr>
          <w:b/>
          <w:bCs/>
          <w:color w:val="auto"/>
        </w:rPr>
        <w:sectPr w:rsidR="00EA2498" w:rsidSect="0005059E">
          <w:footnotePr>
            <w:numFmt w:val="chicago"/>
          </w:footnotePr>
          <w:pgSz w:w="11906" w:h="16838"/>
          <w:pgMar w:top="1099" w:right="851" w:bottom="1134" w:left="1418" w:header="278" w:footer="278" w:gutter="0"/>
          <w:pgNumType w:start="1"/>
          <w:cols w:space="720"/>
          <w:docGrid w:linePitch="299"/>
        </w:sectPr>
      </w:pP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445"/>
        <w:gridCol w:w="3084"/>
      </w:tblGrid>
      <w:tr w:rsidR="00587CE7" w:rsidRPr="002021AB" w14:paraId="0A02E290" w14:textId="77777777" w:rsidTr="00771367">
        <w:tc>
          <w:tcPr>
            <w:tcW w:w="4110" w:type="dxa"/>
            <w:tcBorders>
              <w:top w:val="single" w:sz="4" w:space="0" w:color="000000"/>
            </w:tcBorders>
            <w:shd w:val="clear" w:color="auto" w:fill="auto"/>
          </w:tcPr>
          <w:p w14:paraId="3DCCA3E7" w14:textId="35A8C206" w:rsidR="00587CE7" w:rsidRPr="002021AB" w:rsidRDefault="00862631" w:rsidP="00862631">
            <w:pPr>
              <w:pStyle w:val="FORMATTEXT"/>
              <w:jc w:val="both"/>
            </w:pPr>
            <w:r>
              <w:rPr>
                <w:sz w:val="24"/>
                <w:szCs w:val="24"/>
              </w:rPr>
              <w:lastRenderedPageBreak/>
              <w:t xml:space="preserve">УДК </w:t>
            </w:r>
            <w:r w:rsidRPr="000D3852">
              <w:rPr>
                <w:sz w:val="24"/>
                <w:szCs w:val="24"/>
              </w:rPr>
              <w:t>614.896.2</w:t>
            </w:r>
            <w:r w:rsidR="00E8384F" w:rsidRPr="000D3852">
              <w:rPr>
                <w:sz w:val="24"/>
                <w:szCs w:val="24"/>
              </w:rPr>
              <w:t>:006.354</w:t>
            </w:r>
          </w:p>
        </w:tc>
        <w:tc>
          <w:tcPr>
            <w:tcW w:w="2445" w:type="dxa"/>
            <w:tcBorders>
              <w:top w:val="single" w:sz="4" w:space="0" w:color="000000"/>
            </w:tcBorders>
            <w:shd w:val="clear" w:color="auto" w:fill="auto"/>
          </w:tcPr>
          <w:p w14:paraId="6EB89ECB" w14:textId="77777777" w:rsidR="00587CE7" w:rsidRPr="002021AB" w:rsidRDefault="00A54663" w:rsidP="00B033FB">
            <w:pPr>
              <w:pStyle w:val="FORMATTEXT"/>
              <w:jc w:val="both"/>
            </w:pPr>
            <w:r w:rsidRPr="00A54663">
              <w:rPr>
                <w:sz w:val="24"/>
                <w:szCs w:val="24"/>
              </w:rPr>
              <w:t xml:space="preserve">МКС </w:t>
            </w:r>
            <w:r w:rsidRPr="000D3852">
              <w:rPr>
                <w:sz w:val="24"/>
                <w:szCs w:val="24"/>
              </w:rPr>
              <w:t>13.340.40</w:t>
            </w:r>
          </w:p>
        </w:tc>
        <w:tc>
          <w:tcPr>
            <w:tcW w:w="3084" w:type="dxa"/>
            <w:tcBorders>
              <w:top w:val="single" w:sz="4" w:space="0" w:color="000000"/>
            </w:tcBorders>
            <w:shd w:val="clear" w:color="auto" w:fill="auto"/>
          </w:tcPr>
          <w:p w14:paraId="3BB0D5B2" w14:textId="77777777" w:rsidR="00587CE7" w:rsidRPr="002021AB" w:rsidRDefault="00587CE7">
            <w:pPr>
              <w:pStyle w:val="FORMATTEXT"/>
              <w:jc w:val="right"/>
            </w:pPr>
            <w:r w:rsidRPr="002021AB">
              <w:rPr>
                <w:sz w:val="24"/>
                <w:szCs w:val="24"/>
                <w:lang w:val="en-US"/>
              </w:rPr>
              <w:t>IDT</w:t>
            </w:r>
          </w:p>
        </w:tc>
      </w:tr>
      <w:tr w:rsidR="00771367" w:rsidRPr="00931179" w14:paraId="271E4161" w14:textId="77777777" w:rsidTr="0081654C">
        <w:trPr>
          <w:trHeight w:val="79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BA5A12" w14:textId="49EED9EA" w:rsidR="00771367" w:rsidRPr="00931179" w:rsidRDefault="00771367" w:rsidP="00FF0ED0">
            <w:pPr>
              <w:pStyle w:val="FORMATTEXT"/>
              <w:spacing w:line="276" w:lineRule="auto"/>
              <w:ind w:firstLine="568"/>
              <w:jc w:val="both"/>
            </w:pPr>
            <w:r w:rsidRPr="0081654C">
              <w:rPr>
                <w:sz w:val="24"/>
                <w:szCs w:val="24"/>
              </w:rPr>
              <w:t xml:space="preserve">Ключевые слова: </w:t>
            </w:r>
            <w:r w:rsidR="00A54663" w:rsidRPr="00A54663">
              <w:rPr>
                <w:sz w:val="24"/>
                <w:szCs w:val="24"/>
              </w:rPr>
              <w:t>средства индивидуальной защиты рук, перчатки для защи</w:t>
            </w:r>
            <w:r w:rsidR="00A54663">
              <w:rPr>
                <w:sz w:val="24"/>
                <w:szCs w:val="24"/>
              </w:rPr>
              <w:t xml:space="preserve">ты от </w:t>
            </w:r>
            <w:r w:rsidR="00FF0ED0">
              <w:rPr>
                <w:sz w:val="24"/>
                <w:szCs w:val="24"/>
              </w:rPr>
              <w:t>микроорганизмов</w:t>
            </w:r>
            <w:r w:rsidR="00A54663">
              <w:rPr>
                <w:sz w:val="24"/>
                <w:szCs w:val="24"/>
              </w:rPr>
              <w:t>,</w:t>
            </w:r>
            <w:r w:rsidR="00A54663" w:rsidRPr="00A54663">
              <w:rPr>
                <w:sz w:val="24"/>
                <w:szCs w:val="24"/>
              </w:rPr>
              <w:t xml:space="preserve"> </w:t>
            </w:r>
            <w:r w:rsidR="00FF0ED0" w:rsidRPr="00FF0ED0">
              <w:rPr>
                <w:sz w:val="24"/>
                <w:szCs w:val="24"/>
              </w:rPr>
              <w:t>микробиологические агенты, бактерии, вирусы, грибы</w:t>
            </w:r>
          </w:p>
        </w:tc>
      </w:tr>
    </w:tbl>
    <w:p w14:paraId="4EBEDBBD" w14:textId="77777777" w:rsidR="00587CE7" w:rsidRPr="00931179" w:rsidRDefault="00587CE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0B00AFAA" w14:textId="77777777" w:rsidR="00587CE7" w:rsidRDefault="00587CE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345FC39B" w14:textId="77777777" w:rsidR="00EA7B57" w:rsidRPr="00931179" w:rsidRDefault="00EA7B5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58DFE9A6" w14:textId="77777777" w:rsidR="00587CE7" w:rsidRPr="00931179" w:rsidRDefault="00587CE7">
      <w:pPr>
        <w:widowControl w:val="0"/>
        <w:spacing w:after="0"/>
      </w:pPr>
    </w:p>
    <w:sectPr w:rsidR="00587CE7" w:rsidRPr="00931179" w:rsidSect="00BA6714">
      <w:footnotePr>
        <w:numFmt w:val="chicago"/>
        <w:numRestart w:val="eachPage"/>
      </w:footnotePr>
      <w:pgSz w:w="11906" w:h="16838"/>
      <w:pgMar w:top="1099" w:right="851" w:bottom="1134" w:left="1418" w:header="278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A4618" w14:textId="77777777" w:rsidR="000F55AE" w:rsidRDefault="000F55AE">
      <w:pPr>
        <w:spacing w:after="0" w:line="240" w:lineRule="auto"/>
      </w:pPr>
      <w:r>
        <w:separator/>
      </w:r>
    </w:p>
  </w:endnote>
  <w:endnote w:type="continuationSeparator" w:id="0">
    <w:p w14:paraId="26BA6999" w14:textId="77777777" w:rsidR="000F55AE" w:rsidRDefault="000F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EF75" w14:textId="77777777" w:rsidR="000F55AE" w:rsidRPr="008A0B79" w:rsidRDefault="000F55AE" w:rsidP="00D0360A">
    <w:pPr>
      <w:pStyle w:val="af0"/>
      <w:rPr>
        <w:rFonts w:ascii="Arial" w:hAnsi="Arial" w:cs="Arial"/>
      </w:rPr>
    </w:pPr>
    <w:r w:rsidRPr="008A0B79">
      <w:rPr>
        <w:rStyle w:val="12"/>
        <w:rFonts w:ascii="Arial" w:hAnsi="Arial" w:cs="Arial"/>
      </w:rPr>
      <w:fldChar w:fldCharType="begin"/>
    </w:r>
    <w:r w:rsidRPr="008A0B79">
      <w:rPr>
        <w:rStyle w:val="12"/>
        <w:rFonts w:ascii="Arial" w:hAnsi="Arial" w:cs="Arial"/>
      </w:rPr>
      <w:instrText xml:space="preserve"> PAGE </w:instrText>
    </w:r>
    <w:r w:rsidRPr="008A0B79">
      <w:rPr>
        <w:rStyle w:val="12"/>
        <w:rFonts w:ascii="Arial" w:hAnsi="Arial" w:cs="Arial"/>
      </w:rPr>
      <w:fldChar w:fldCharType="separate"/>
    </w:r>
    <w:r w:rsidR="0013244A">
      <w:rPr>
        <w:rStyle w:val="12"/>
        <w:rFonts w:ascii="Arial" w:hAnsi="Arial" w:cs="Arial"/>
        <w:noProof/>
      </w:rPr>
      <w:t>6</w:t>
    </w:r>
    <w:r w:rsidRPr="008A0B79">
      <w:rPr>
        <w:rStyle w:val="12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CEA7B" w14:textId="77777777" w:rsidR="000F55AE" w:rsidRPr="008A0B79" w:rsidRDefault="000F55AE" w:rsidP="00D0360A">
    <w:pPr>
      <w:pStyle w:val="af0"/>
      <w:jc w:val="right"/>
      <w:rPr>
        <w:rFonts w:ascii="Arial" w:hAnsi="Arial" w:cs="Arial"/>
      </w:rPr>
    </w:pPr>
    <w:r w:rsidRPr="008A0B79">
      <w:rPr>
        <w:rFonts w:ascii="Arial" w:hAnsi="Arial" w:cs="Arial"/>
      </w:rPr>
      <w:fldChar w:fldCharType="begin"/>
    </w:r>
    <w:r w:rsidRPr="008A0B79">
      <w:rPr>
        <w:rFonts w:ascii="Arial" w:hAnsi="Arial" w:cs="Arial"/>
      </w:rPr>
      <w:instrText>PAGE   \* MERGEFORMAT</w:instrText>
    </w:r>
    <w:r w:rsidRPr="008A0B79">
      <w:rPr>
        <w:rFonts w:ascii="Arial" w:hAnsi="Arial" w:cs="Arial"/>
      </w:rPr>
      <w:fldChar w:fldCharType="separate"/>
    </w:r>
    <w:r w:rsidR="0013244A">
      <w:rPr>
        <w:rFonts w:ascii="Arial" w:hAnsi="Arial" w:cs="Arial"/>
        <w:noProof/>
      </w:rPr>
      <w:t>7</w:t>
    </w:r>
    <w:r w:rsidRPr="008A0B7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64D76" w14:textId="77777777" w:rsidR="000F55AE" w:rsidRDefault="000F55AE">
      <w:pPr>
        <w:spacing w:after="0" w:line="240" w:lineRule="auto"/>
      </w:pPr>
      <w:r>
        <w:separator/>
      </w:r>
    </w:p>
  </w:footnote>
  <w:footnote w:type="continuationSeparator" w:id="0">
    <w:p w14:paraId="3E0ABDDF" w14:textId="77777777" w:rsidR="000F55AE" w:rsidRDefault="000F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35978" w14:textId="56F96134" w:rsidR="000F55AE" w:rsidRPr="006D1244" w:rsidRDefault="000F55AE" w:rsidP="00D0360A">
    <w:pPr>
      <w:pStyle w:val="af"/>
      <w:rPr>
        <w:rFonts w:ascii="Arial" w:hAnsi="Arial" w:cs="Arial"/>
        <w:i/>
        <w:sz w:val="24"/>
      </w:rPr>
    </w:pPr>
    <w:r w:rsidRPr="00A7012A">
      <w:rPr>
        <w:rFonts w:ascii="Arial" w:hAnsi="Arial" w:cs="Arial"/>
        <w:sz w:val="24"/>
      </w:rPr>
      <w:t xml:space="preserve">ГОСТ ISO </w:t>
    </w:r>
    <w:r>
      <w:rPr>
        <w:rFonts w:ascii="Arial" w:hAnsi="Arial" w:cs="Arial"/>
        <w:sz w:val="24"/>
      </w:rPr>
      <w:t>374-5</w:t>
    </w:r>
    <w:r w:rsidRPr="006D1244">
      <w:rPr>
        <w:rFonts w:ascii="Arial" w:hAnsi="Arial" w:cs="Arial"/>
        <w:i/>
        <w:sz w:val="24"/>
      </w:rPr>
      <w:t xml:space="preserve"> </w:t>
    </w:r>
    <w:r>
      <w:rPr>
        <w:rFonts w:ascii="Arial" w:hAnsi="Arial" w:cs="Arial"/>
        <w:i/>
        <w:sz w:val="24"/>
      </w:rPr>
      <w:br/>
    </w:r>
    <w:r w:rsidRPr="00A7012A">
      <w:rPr>
        <w:rFonts w:ascii="Arial" w:hAnsi="Arial" w:cs="Arial"/>
        <w:i/>
      </w:rPr>
      <w:t xml:space="preserve">(проект, RU, </w:t>
    </w:r>
    <w:r w:rsidR="002D6458">
      <w:rPr>
        <w:rFonts w:ascii="Arial" w:hAnsi="Arial" w:cs="Arial"/>
        <w:i/>
      </w:rPr>
      <w:t>окончательная</w:t>
    </w:r>
    <w:r w:rsidRPr="00A7012A">
      <w:rPr>
        <w:rFonts w:ascii="Arial" w:hAnsi="Arial" w:cs="Arial"/>
        <w:i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EDB4D" w14:textId="5F76EDEE" w:rsidR="000F55AE" w:rsidRPr="006D1244" w:rsidRDefault="000F55AE" w:rsidP="000D3852">
    <w:pPr>
      <w:pStyle w:val="af"/>
      <w:jc w:val="right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>ГОСТ ISO 374-5</w:t>
    </w:r>
    <w:r w:rsidRPr="006D1244">
      <w:rPr>
        <w:rFonts w:ascii="Arial" w:hAnsi="Arial" w:cs="Arial"/>
        <w:i/>
        <w:sz w:val="24"/>
      </w:rPr>
      <w:t xml:space="preserve"> </w:t>
    </w:r>
    <w:r>
      <w:rPr>
        <w:rFonts w:ascii="Arial" w:hAnsi="Arial" w:cs="Arial"/>
        <w:i/>
        <w:sz w:val="24"/>
      </w:rPr>
      <w:br/>
    </w:r>
    <w:r w:rsidRPr="006D1244">
      <w:rPr>
        <w:rFonts w:ascii="Arial" w:hAnsi="Arial" w:cs="Arial"/>
        <w:i/>
        <w:sz w:val="24"/>
      </w:rPr>
      <w:t>(</w:t>
    </w:r>
    <w:r w:rsidRPr="003B50A6">
      <w:rPr>
        <w:rFonts w:ascii="Arial" w:hAnsi="Arial" w:cs="Arial"/>
        <w:i/>
      </w:rPr>
      <w:t xml:space="preserve">проект, RU, </w:t>
    </w:r>
    <w:r w:rsidR="002D6458">
      <w:rPr>
        <w:rFonts w:ascii="Arial" w:hAnsi="Arial" w:cs="Arial"/>
        <w:i/>
      </w:rPr>
      <w:t>окончательная</w:t>
    </w:r>
    <w:r w:rsidRPr="003B50A6">
      <w:rPr>
        <w:rFonts w:ascii="Arial" w:hAnsi="Arial" w:cs="Arial"/>
        <w:i/>
      </w:rPr>
      <w:t xml:space="preserve"> редакция</w:t>
    </w:r>
    <w:r w:rsidRPr="006D1244">
      <w:rPr>
        <w:rFonts w:ascii="Arial" w:hAnsi="Arial" w:cs="Arial"/>
        <w:i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Letter"/>
      <w:pStyle w:val="a2"/>
      <w:suff w:val="nothing"/>
      <w:lvlText w:val="Приложение %1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6031"/>
        </w:tabs>
        <w:ind w:left="0" w:firstLine="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6391"/>
        </w:tabs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6751"/>
        </w:tabs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6751"/>
        </w:tabs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7111"/>
        </w:tabs>
        <w:ind w:left="0" w:firstLine="0"/>
      </w:pPr>
      <w:rPr>
        <w:rFonts w:cs="Times New Roman"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10711"/>
        </w:tabs>
        <w:ind w:left="9991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11071"/>
        </w:tabs>
        <w:ind w:left="10711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11791"/>
        </w:tabs>
        <w:ind w:left="11431" w:firstLine="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3" w15:restartNumberingAfterBreak="0">
    <w:nsid w:val="09232C70"/>
    <w:multiLevelType w:val="hybridMultilevel"/>
    <w:tmpl w:val="64463B06"/>
    <w:lvl w:ilvl="0" w:tplc="959046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F1715A"/>
    <w:multiLevelType w:val="hybridMultilevel"/>
    <w:tmpl w:val="9006C2C4"/>
    <w:lvl w:ilvl="0" w:tplc="D65E5112">
      <w:start w:val="1"/>
      <w:numFmt w:val="decimal"/>
      <w:lvlText w:val="[%1]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7825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DD"/>
    <w:rsid w:val="00000B91"/>
    <w:rsid w:val="00004FCB"/>
    <w:rsid w:val="0000546E"/>
    <w:rsid w:val="0000614D"/>
    <w:rsid w:val="00010224"/>
    <w:rsid w:val="000140DE"/>
    <w:rsid w:val="000229C7"/>
    <w:rsid w:val="0002305A"/>
    <w:rsid w:val="000237B6"/>
    <w:rsid w:val="000246FD"/>
    <w:rsid w:val="00025048"/>
    <w:rsid w:val="000266E4"/>
    <w:rsid w:val="00026B30"/>
    <w:rsid w:val="00027218"/>
    <w:rsid w:val="000308EF"/>
    <w:rsid w:val="00033B17"/>
    <w:rsid w:val="00034151"/>
    <w:rsid w:val="0003753A"/>
    <w:rsid w:val="000431E9"/>
    <w:rsid w:val="00043D25"/>
    <w:rsid w:val="00044574"/>
    <w:rsid w:val="0005059E"/>
    <w:rsid w:val="000514F6"/>
    <w:rsid w:val="00052E13"/>
    <w:rsid w:val="00052F34"/>
    <w:rsid w:val="000538A3"/>
    <w:rsid w:val="00054710"/>
    <w:rsid w:val="0005675E"/>
    <w:rsid w:val="00056FF0"/>
    <w:rsid w:val="00060003"/>
    <w:rsid w:val="00062B6C"/>
    <w:rsid w:val="00062C47"/>
    <w:rsid w:val="0006348F"/>
    <w:rsid w:val="000639CA"/>
    <w:rsid w:val="00064256"/>
    <w:rsid w:val="00070589"/>
    <w:rsid w:val="000716E1"/>
    <w:rsid w:val="0007402D"/>
    <w:rsid w:val="00080BCB"/>
    <w:rsid w:val="000836DD"/>
    <w:rsid w:val="000842F5"/>
    <w:rsid w:val="00084D0F"/>
    <w:rsid w:val="00085F82"/>
    <w:rsid w:val="00090E76"/>
    <w:rsid w:val="00092189"/>
    <w:rsid w:val="0009623B"/>
    <w:rsid w:val="00096723"/>
    <w:rsid w:val="000A3FED"/>
    <w:rsid w:val="000A41F4"/>
    <w:rsid w:val="000A7921"/>
    <w:rsid w:val="000B0C56"/>
    <w:rsid w:val="000B0F19"/>
    <w:rsid w:val="000B2495"/>
    <w:rsid w:val="000C073F"/>
    <w:rsid w:val="000C2C0D"/>
    <w:rsid w:val="000C378E"/>
    <w:rsid w:val="000C5AC7"/>
    <w:rsid w:val="000D00C1"/>
    <w:rsid w:val="000D05ED"/>
    <w:rsid w:val="000D3852"/>
    <w:rsid w:val="000D4125"/>
    <w:rsid w:val="000D6007"/>
    <w:rsid w:val="000E4789"/>
    <w:rsid w:val="000F15AA"/>
    <w:rsid w:val="000F27C3"/>
    <w:rsid w:val="000F2802"/>
    <w:rsid w:val="000F55AE"/>
    <w:rsid w:val="00101CC2"/>
    <w:rsid w:val="0010524C"/>
    <w:rsid w:val="001124B4"/>
    <w:rsid w:val="00112BE5"/>
    <w:rsid w:val="00113129"/>
    <w:rsid w:val="00113BAF"/>
    <w:rsid w:val="00114F27"/>
    <w:rsid w:val="00115574"/>
    <w:rsid w:val="00121865"/>
    <w:rsid w:val="001219DE"/>
    <w:rsid w:val="00122D71"/>
    <w:rsid w:val="00124F3C"/>
    <w:rsid w:val="001251CD"/>
    <w:rsid w:val="00125A04"/>
    <w:rsid w:val="00126830"/>
    <w:rsid w:val="00130D90"/>
    <w:rsid w:val="0013244A"/>
    <w:rsid w:val="00135026"/>
    <w:rsid w:val="0013603E"/>
    <w:rsid w:val="0014046C"/>
    <w:rsid w:val="00140EDC"/>
    <w:rsid w:val="00141B2C"/>
    <w:rsid w:val="001448AA"/>
    <w:rsid w:val="00146061"/>
    <w:rsid w:val="00146406"/>
    <w:rsid w:val="00146DE8"/>
    <w:rsid w:val="00147B10"/>
    <w:rsid w:val="0015299B"/>
    <w:rsid w:val="0015741F"/>
    <w:rsid w:val="00160488"/>
    <w:rsid w:val="00160E23"/>
    <w:rsid w:val="0016387E"/>
    <w:rsid w:val="00165A88"/>
    <w:rsid w:val="00173763"/>
    <w:rsid w:val="0017524C"/>
    <w:rsid w:val="00177729"/>
    <w:rsid w:val="001958F0"/>
    <w:rsid w:val="00195F2D"/>
    <w:rsid w:val="001A1072"/>
    <w:rsid w:val="001A1E7F"/>
    <w:rsid w:val="001A3073"/>
    <w:rsid w:val="001A36EB"/>
    <w:rsid w:val="001B09C6"/>
    <w:rsid w:val="001B1B9D"/>
    <w:rsid w:val="001B30C6"/>
    <w:rsid w:val="001B72C4"/>
    <w:rsid w:val="001B79DC"/>
    <w:rsid w:val="001B7E79"/>
    <w:rsid w:val="001C3901"/>
    <w:rsid w:val="001C4711"/>
    <w:rsid w:val="001C751B"/>
    <w:rsid w:val="001D024A"/>
    <w:rsid w:val="001D044E"/>
    <w:rsid w:val="001D085A"/>
    <w:rsid w:val="001D0DD9"/>
    <w:rsid w:val="001D184C"/>
    <w:rsid w:val="001D7F35"/>
    <w:rsid w:val="001E369E"/>
    <w:rsid w:val="001E3B66"/>
    <w:rsid w:val="001E434F"/>
    <w:rsid w:val="001E703F"/>
    <w:rsid w:val="001F191E"/>
    <w:rsid w:val="001F1A17"/>
    <w:rsid w:val="001F594B"/>
    <w:rsid w:val="001F704B"/>
    <w:rsid w:val="00200CC1"/>
    <w:rsid w:val="002021AB"/>
    <w:rsid w:val="00202F97"/>
    <w:rsid w:val="00204220"/>
    <w:rsid w:val="0021481D"/>
    <w:rsid w:val="002204AF"/>
    <w:rsid w:val="00221B78"/>
    <w:rsid w:val="00221D62"/>
    <w:rsid w:val="002324E3"/>
    <w:rsid w:val="00234724"/>
    <w:rsid w:val="0023616C"/>
    <w:rsid w:val="0023616F"/>
    <w:rsid w:val="00240BCE"/>
    <w:rsid w:val="00245C9A"/>
    <w:rsid w:val="00253916"/>
    <w:rsid w:val="002542DD"/>
    <w:rsid w:val="002544AD"/>
    <w:rsid w:val="00265BE2"/>
    <w:rsid w:val="00266119"/>
    <w:rsid w:val="002672A4"/>
    <w:rsid w:val="00267F1B"/>
    <w:rsid w:val="002708CA"/>
    <w:rsid w:val="00274E40"/>
    <w:rsid w:val="00275324"/>
    <w:rsid w:val="002754A0"/>
    <w:rsid w:val="00275B87"/>
    <w:rsid w:val="00275BB6"/>
    <w:rsid w:val="0027720C"/>
    <w:rsid w:val="00281FC1"/>
    <w:rsid w:val="002821DC"/>
    <w:rsid w:val="00283C52"/>
    <w:rsid w:val="00284E72"/>
    <w:rsid w:val="00291DBF"/>
    <w:rsid w:val="00294B9B"/>
    <w:rsid w:val="0029693C"/>
    <w:rsid w:val="002A061A"/>
    <w:rsid w:val="002A0F2B"/>
    <w:rsid w:val="002A11D2"/>
    <w:rsid w:val="002A2290"/>
    <w:rsid w:val="002A58C7"/>
    <w:rsid w:val="002B053C"/>
    <w:rsid w:val="002B0A79"/>
    <w:rsid w:val="002B3BEF"/>
    <w:rsid w:val="002B3FA5"/>
    <w:rsid w:val="002B4C20"/>
    <w:rsid w:val="002B6CFF"/>
    <w:rsid w:val="002C2494"/>
    <w:rsid w:val="002C5A8A"/>
    <w:rsid w:val="002C7B12"/>
    <w:rsid w:val="002D1ADD"/>
    <w:rsid w:val="002D1E20"/>
    <w:rsid w:val="002D2E99"/>
    <w:rsid w:val="002D384E"/>
    <w:rsid w:val="002D5176"/>
    <w:rsid w:val="002D6458"/>
    <w:rsid w:val="002E556D"/>
    <w:rsid w:val="002E628D"/>
    <w:rsid w:val="002E7354"/>
    <w:rsid w:val="002F5B95"/>
    <w:rsid w:val="002F67B1"/>
    <w:rsid w:val="002F7DDA"/>
    <w:rsid w:val="00302259"/>
    <w:rsid w:val="0031227A"/>
    <w:rsid w:val="003145E3"/>
    <w:rsid w:val="00314FA7"/>
    <w:rsid w:val="003205A4"/>
    <w:rsid w:val="003247D7"/>
    <w:rsid w:val="00326E46"/>
    <w:rsid w:val="0033134E"/>
    <w:rsid w:val="003316F4"/>
    <w:rsid w:val="00342667"/>
    <w:rsid w:val="003429AE"/>
    <w:rsid w:val="00343379"/>
    <w:rsid w:val="00344964"/>
    <w:rsid w:val="00347316"/>
    <w:rsid w:val="00347395"/>
    <w:rsid w:val="00350288"/>
    <w:rsid w:val="00351C19"/>
    <w:rsid w:val="00353BCC"/>
    <w:rsid w:val="00354741"/>
    <w:rsid w:val="00354D3A"/>
    <w:rsid w:val="00355895"/>
    <w:rsid w:val="003576A1"/>
    <w:rsid w:val="0035775F"/>
    <w:rsid w:val="0036162B"/>
    <w:rsid w:val="00361F5A"/>
    <w:rsid w:val="003654CE"/>
    <w:rsid w:val="00372C83"/>
    <w:rsid w:val="003776E3"/>
    <w:rsid w:val="003803BC"/>
    <w:rsid w:val="00380E64"/>
    <w:rsid w:val="00382F2F"/>
    <w:rsid w:val="00383B60"/>
    <w:rsid w:val="0038470C"/>
    <w:rsid w:val="00385278"/>
    <w:rsid w:val="00385C91"/>
    <w:rsid w:val="00387957"/>
    <w:rsid w:val="003922C3"/>
    <w:rsid w:val="00393B2E"/>
    <w:rsid w:val="003949F7"/>
    <w:rsid w:val="00394A17"/>
    <w:rsid w:val="003A0C5A"/>
    <w:rsid w:val="003A2598"/>
    <w:rsid w:val="003A47EA"/>
    <w:rsid w:val="003A60CD"/>
    <w:rsid w:val="003A6F30"/>
    <w:rsid w:val="003A7098"/>
    <w:rsid w:val="003B50A6"/>
    <w:rsid w:val="003B7136"/>
    <w:rsid w:val="003C1515"/>
    <w:rsid w:val="003C26F0"/>
    <w:rsid w:val="003C3844"/>
    <w:rsid w:val="003C3A8B"/>
    <w:rsid w:val="003C419E"/>
    <w:rsid w:val="003C73F9"/>
    <w:rsid w:val="003D1326"/>
    <w:rsid w:val="003D223C"/>
    <w:rsid w:val="003D6D33"/>
    <w:rsid w:val="003E06C9"/>
    <w:rsid w:val="003E0837"/>
    <w:rsid w:val="003E09A1"/>
    <w:rsid w:val="003E17D7"/>
    <w:rsid w:val="003E259A"/>
    <w:rsid w:val="003E2FB4"/>
    <w:rsid w:val="003E4A74"/>
    <w:rsid w:val="003E51A8"/>
    <w:rsid w:val="003E6EAE"/>
    <w:rsid w:val="003F2B5D"/>
    <w:rsid w:val="00405425"/>
    <w:rsid w:val="00405831"/>
    <w:rsid w:val="00414EEB"/>
    <w:rsid w:val="00417943"/>
    <w:rsid w:val="004217FC"/>
    <w:rsid w:val="00421A92"/>
    <w:rsid w:val="00427F2B"/>
    <w:rsid w:val="004338E2"/>
    <w:rsid w:val="00433C5C"/>
    <w:rsid w:val="00443770"/>
    <w:rsid w:val="00443EF8"/>
    <w:rsid w:val="00450BD0"/>
    <w:rsid w:val="00453085"/>
    <w:rsid w:val="00457413"/>
    <w:rsid w:val="00460705"/>
    <w:rsid w:val="0046088C"/>
    <w:rsid w:val="00467E0A"/>
    <w:rsid w:val="00471231"/>
    <w:rsid w:val="004723B6"/>
    <w:rsid w:val="00476A30"/>
    <w:rsid w:val="00477C0A"/>
    <w:rsid w:val="00477CAF"/>
    <w:rsid w:val="00481DEA"/>
    <w:rsid w:val="0048288D"/>
    <w:rsid w:val="0048561F"/>
    <w:rsid w:val="004903F3"/>
    <w:rsid w:val="00493588"/>
    <w:rsid w:val="00493B10"/>
    <w:rsid w:val="00495FD0"/>
    <w:rsid w:val="004A26DE"/>
    <w:rsid w:val="004A4B1A"/>
    <w:rsid w:val="004A5586"/>
    <w:rsid w:val="004A67AA"/>
    <w:rsid w:val="004B0893"/>
    <w:rsid w:val="004B5988"/>
    <w:rsid w:val="004C4F99"/>
    <w:rsid w:val="004C70B1"/>
    <w:rsid w:val="004C79D8"/>
    <w:rsid w:val="004D04C3"/>
    <w:rsid w:val="004E4A29"/>
    <w:rsid w:val="004E55ED"/>
    <w:rsid w:val="004E71E6"/>
    <w:rsid w:val="004F199C"/>
    <w:rsid w:val="004F29CE"/>
    <w:rsid w:val="004F6A3F"/>
    <w:rsid w:val="005023DA"/>
    <w:rsid w:val="00503346"/>
    <w:rsid w:val="00503402"/>
    <w:rsid w:val="00504E73"/>
    <w:rsid w:val="005055D0"/>
    <w:rsid w:val="00507122"/>
    <w:rsid w:val="00510C21"/>
    <w:rsid w:val="00515207"/>
    <w:rsid w:val="00517062"/>
    <w:rsid w:val="00524E8D"/>
    <w:rsid w:val="00525FBE"/>
    <w:rsid w:val="00527E56"/>
    <w:rsid w:val="00530820"/>
    <w:rsid w:val="00531620"/>
    <w:rsid w:val="00531C6E"/>
    <w:rsid w:val="005357B0"/>
    <w:rsid w:val="00536E8C"/>
    <w:rsid w:val="00544006"/>
    <w:rsid w:val="00544B2D"/>
    <w:rsid w:val="00544BA3"/>
    <w:rsid w:val="00551797"/>
    <w:rsid w:val="00551C84"/>
    <w:rsid w:val="00556E18"/>
    <w:rsid w:val="00557154"/>
    <w:rsid w:val="00561DCD"/>
    <w:rsid w:val="00561E4C"/>
    <w:rsid w:val="00563406"/>
    <w:rsid w:val="00567829"/>
    <w:rsid w:val="0056788D"/>
    <w:rsid w:val="00567EAB"/>
    <w:rsid w:val="005708DA"/>
    <w:rsid w:val="00573C78"/>
    <w:rsid w:val="00575791"/>
    <w:rsid w:val="00576685"/>
    <w:rsid w:val="005807B0"/>
    <w:rsid w:val="00587650"/>
    <w:rsid w:val="00587CE7"/>
    <w:rsid w:val="00590DC6"/>
    <w:rsid w:val="005960C2"/>
    <w:rsid w:val="0059662A"/>
    <w:rsid w:val="0059722D"/>
    <w:rsid w:val="005A2A37"/>
    <w:rsid w:val="005A34DD"/>
    <w:rsid w:val="005A3E2C"/>
    <w:rsid w:val="005B022D"/>
    <w:rsid w:val="005B0776"/>
    <w:rsid w:val="005B30D7"/>
    <w:rsid w:val="005B34C9"/>
    <w:rsid w:val="005B36D9"/>
    <w:rsid w:val="005C3033"/>
    <w:rsid w:val="005C4A4F"/>
    <w:rsid w:val="005C731F"/>
    <w:rsid w:val="005D06C4"/>
    <w:rsid w:val="005D2223"/>
    <w:rsid w:val="005D7455"/>
    <w:rsid w:val="005E1766"/>
    <w:rsid w:val="005E46F6"/>
    <w:rsid w:val="005E637B"/>
    <w:rsid w:val="005F3872"/>
    <w:rsid w:val="005F76AB"/>
    <w:rsid w:val="006012BD"/>
    <w:rsid w:val="0060169D"/>
    <w:rsid w:val="00603A5C"/>
    <w:rsid w:val="00604CF9"/>
    <w:rsid w:val="00604F5A"/>
    <w:rsid w:val="00605708"/>
    <w:rsid w:val="00607547"/>
    <w:rsid w:val="006130E1"/>
    <w:rsid w:val="0061362C"/>
    <w:rsid w:val="00620EB0"/>
    <w:rsid w:val="006262E9"/>
    <w:rsid w:val="006335F9"/>
    <w:rsid w:val="00651552"/>
    <w:rsid w:val="00652C66"/>
    <w:rsid w:val="00655D53"/>
    <w:rsid w:val="006647F5"/>
    <w:rsid w:val="0066499A"/>
    <w:rsid w:val="00667A32"/>
    <w:rsid w:val="00670922"/>
    <w:rsid w:val="00671E95"/>
    <w:rsid w:val="00673CF7"/>
    <w:rsid w:val="00680149"/>
    <w:rsid w:val="00681D7E"/>
    <w:rsid w:val="00687BF5"/>
    <w:rsid w:val="0069157C"/>
    <w:rsid w:val="0069642C"/>
    <w:rsid w:val="00697596"/>
    <w:rsid w:val="006A1442"/>
    <w:rsid w:val="006A2F7D"/>
    <w:rsid w:val="006A4AF2"/>
    <w:rsid w:val="006C3FA4"/>
    <w:rsid w:val="006C4E89"/>
    <w:rsid w:val="006C7522"/>
    <w:rsid w:val="006C7A56"/>
    <w:rsid w:val="006D1244"/>
    <w:rsid w:val="006D2E10"/>
    <w:rsid w:val="006D6A74"/>
    <w:rsid w:val="006E4859"/>
    <w:rsid w:val="006F1763"/>
    <w:rsid w:val="006F2975"/>
    <w:rsid w:val="006F35E8"/>
    <w:rsid w:val="006F715F"/>
    <w:rsid w:val="007005BB"/>
    <w:rsid w:val="00704507"/>
    <w:rsid w:val="007048CA"/>
    <w:rsid w:val="00704D6E"/>
    <w:rsid w:val="00706E2D"/>
    <w:rsid w:val="00706F41"/>
    <w:rsid w:val="00711DD2"/>
    <w:rsid w:val="00713D53"/>
    <w:rsid w:val="00717C9D"/>
    <w:rsid w:val="007206C4"/>
    <w:rsid w:val="00721228"/>
    <w:rsid w:val="00721731"/>
    <w:rsid w:val="00722342"/>
    <w:rsid w:val="00722599"/>
    <w:rsid w:val="00722F1E"/>
    <w:rsid w:val="00725CBE"/>
    <w:rsid w:val="007305B8"/>
    <w:rsid w:val="00734838"/>
    <w:rsid w:val="00736615"/>
    <w:rsid w:val="00747C65"/>
    <w:rsid w:val="00752D85"/>
    <w:rsid w:val="00752F20"/>
    <w:rsid w:val="00754536"/>
    <w:rsid w:val="007607DC"/>
    <w:rsid w:val="00760912"/>
    <w:rsid w:val="00761A93"/>
    <w:rsid w:val="007636EB"/>
    <w:rsid w:val="00763B4E"/>
    <w:rsid w:val="00765F0E"/>
    <w:rsid w:val="007668A7"/>
    <w:rsid w:val="00766D7E"/>
    <w:rsid w:val="00767117"/>
    <w:rsid w:val="00771367"/>
    <w:rsid w:val="00771561"/>
    <w:rsid w:val="0077183D"/>
    <w:rsid w:val="00772E66"/>
    <w:rsid w:val="007734BA"/>
    <w:rsid w:val="00774B86"/>
    <w:rsid w:val="00781064"/>
    <w:rsid w:val="00781D6F"/>
    <w:rsid w:val="007855A9"/>
    <w:rsid w:val="00786532"/>
    <w:rsid w:val="00787A10"/>
    <w:rsid w:val="007928B5"/>
    <w:rsid w:val="00792924"/>
    <w:rsid w:val="007A38E3"/>
    <w:rsid w:val="007A4199"/>
    <w:rsid w:val="007A5109"/>
    <w:rsid w:val="007B0919"/>
    <w:rsid w:val="007B32D9"/>
    <w:rsid w:val="007B3BE2"/>
    <w:rsid w:val="007C0FED"/>
    <w:rsid w:val="007C29DD"/>
    <w:rsid w:val="007C4BD3"/>
    <w:rsid w:val="007C59F7"/>
    <w:rsid w:val="007C771D"/>
    <w:rsid w:val="007D01F6"/>
    <w:rsid w:val="007D3907"/>
    <w:rsid w:val="007D532D"/>
    <w:rsid w:val="007D771B"/>
    <w:rsid w:val="007E43F9"/>
    <w:rsid w:val="007E45F6"/>
    <w:rsid w:val="007E5602"/>
    <w:rsid w:val="007E6514"/>
    <w:rsid w:val="007E6990"/>
    <w:rsid w:val="007E7717"/>
    <w:rsid w:val="007E7C99"/>
    <w:rsid w:val="007F10F6"/>
    <w:rsid w:val="007F2E54"/>
    <w:rsid w:val="007F5DEF"/>
    <w:rsid w:val="007F667A"/>
    <w:rsid w:val="00800E17"/>
    <w:rsid w:val="0080740C"/>
    <w:rsid w:val="008117C7"/>
    <w:rsid w:val="00811867"/>
    <w:rsid w:val="00811E60"/>
    <w:rsid w:val="0081654C"/>
    <w:rsid w:val="00816F12"/>
    <w:rsid w:val="008172E3"/>
    <w:rsid w:val="008201F0"/>
    <w:rsid w:val="00826C02"/>
    <w:rsid w:val="008326AF"/>
    <w:rsid w:val="0083355B"/>
    <w:rsid w:val="00835B5D"/>
    <w:rsid w:val="008371B0"/>
    <w:rsid w:val="00841CC1"/>
    <w:rsid w:val="00842C41"/>
    <w:rsid w:val="008433F7"/>
    <w:rsid w:val="00851F6E"/>
    <w:rsid w:val="0085322B"/>
    <w:rsid w:val="00862631"/>
    <w:rsid w:val="0086276C"/>
    <w:rsid w:val="0086330F"/>
    <w:rsid w:val="00863C6F"/>
    <w:rsid w:val="00864951"/>
    <w:rsid w:val="0086672A"/>
    <w:rsid w:val="00866C62"/>
    <w:rsid w:val="00866D68"/>
    <w:rsid w:val="008710AA"/>
    <w:rsid w:val="00875C38"/>
    <w:rsid w:val="00880DE9"/>
    <w:rsid w:val="008836E1"/>
    <w:rsid w:val="008859B2"/>
    <w:rsid w:val="00891FB9"/>
    <w:rsid w:val="00892F7B"/>
    <w:rsid w:val="00893FAA"/>
    <w:rsid w:val="00896B34"/>
    <w:rsid w:val="008A02CC"/>
    <w:rsid w:val="008A0B79"/>
    <w:rsid w:val="008A1245"/>
    <w:rsid w:val="008A17D0"/>
    <w:rsid w:val="008A7CE7"/>
    <w:rsid w:val="008B3BC3"/>
    <w:rsid w:val="008B6B96"/>
    <w:rsid w:val="008C36F5"/>
    <w:rsid w:val="008C6F03"/>
    <w:rsid w:val="008C7B0B"/>
    <w:rsid w:val="008D3492"/>
    <w:rsid w:val="008D58FF"/>
    <w:rsid w:val="008D5FFC"/>
    <w:rsid w:val="008E0253"/>
    <w:rsid w:val="008E3393"/>
    <w:rsid w:val="008E5407"/>
    <w:rsid w:val="008E74CB"/>
    <w:rsid w:val="008F0F7D"/>
    <w:rsid w:val="008F4AB4"/>
    <w:rsid w:val="008F7F4A"/>
    <w:rsid w:val="00904B90"/>
    <w:rsid w:val="00904F4F"/>
    <w:rsid w:val="0090692C"/>
    <w:rsid w:val="00910FB1"/>
    <w:rsid w:val="00925930"/>
    <w:rsid w:val="0093009D"/>
    <w:rsid w:val="0093066C"/>
    <w:rsid w:val="00931179"/>
    <w:rsid w:val="009339C0"/>
    <w:rsid w:val="00935A67"/>
    <w:rsid w:val="00940C13"/>
    <w:rsid w:val="00941026"/>
    <w:rsid w:val="00942C26"/>
    <w:rsid w:val="00945B50"/>
    <w:rsid w:val="0094615A"/>
    <w:rsid w:val="00947AD4"/>
    <w:rsid w:val="00952FCA"/>
    <w:rsid w:val="00953D28"/>
    <w:rsid w:val="009549F3"/>
    <w:rsid w:val="00955937"/>
    <w:rsid w:val="009630BC"/>
    <w:rsid w:val="0097032C"/>
    <w:rsid w:val="0097353D"/>
    <w:rsid w:val="00973BE4"/>
    <w:rsid w:val="0097566C"/>
    <w:rsid w:val="00975B45"/>
    <w:rsid w:val="00976915"/>
    <w:rsid w:val="009774B1"/>
    <w:rsid w:val="0098217E"/>
    <w:rsid w:val="00987BC1"/>
    <w:rsid w:val="00994E8C"/>
    <w:rsid w:val="009A09F0"/>
    <w:rsid w:val="009B0570"/>
    <w:rsid w:val="009B3C6F"/>
    <w:rsid w:val="009B6D20"/>
    <w:rsid w:val="009C0363"/>
    <w:rsid w:val="009C1B5C"/>
    <w:rsid w:val="009C1D93"/>
    <w:rsid w:val="009C25E2"/>
    <w:rsid w:val="009C34BC"/>
    <w:rsid w:val="009C40C3"/>
    <w:rsid w:val="009C5A6E"/>
    <w:rsid w:val="009C6DE7"/>
    <w:rsid w:val="009C72C3"/>
    <w:rsid w:val="009D036E"/>
    <w:rsid w:val="009D2E8C"/>
    <w:rsid w:val="009D311B"/>
    <w:rsid w:val="009D363A"/>
    <w:rsid w:val="009D3CF9"/>
    <w:rsid w:val="009D4B9C"/>
    <w:rsid w:val="009D6AF6"/>
    <w:rsid w:val="009E1692"/>
    <w:rsid w:val="009E1821"/>
    <w:rsid w:val="009E53FB"/>
    <w:rsid w:val="009E5E35"/>
    <w:rsid w:val="009E6F0F"/>
    <w:rsid w:val="009E7FF0"/>
    <w:rsid w:val="009F232B"/>
    <w:rsid w:val="009F281F"/>
    <w:rsid w:val="00A00A9A"/>
    <w:rsid w:val="00A02496"/>
    <w:rsid w:val="00A02ED7"/>
    <w:rsid w:val="00A1552D"/>
    <w:rsid w:val="00A15B4A"/>
    <w:rsid w:val="00A168BF"/>
    <w:rsid w:val="00A20C78"/>
    <w:rsid w:val="00A21303"/>
    <w:rsid w:val="00A2641F"/>
    <w:rsid w:val="00A323E4"/>
    <w:rsid w:val="00A347FD"/>
    <w:rsid w:val="00A3669B"/>
    <w:rsid w:val="00A37785"/>
    <w:rsid w:val="00A37D39"/>
    <w:rsid w:val="00A40BC2"/>
    <w:rsid w:val="00A42C0A"/>
    <w:rsid w:val="00A42C48"/>
    <w:rsid w:val="00A43324"/>
    <w:rsid w:val="00A46052"/>
    <w:rsid w:val="00A527C1"/>
    <w:rsid w:val="00A53C87"/>
    <w:rsid w:val="00A54663"/>
    <w:rsid w:val="00A559AD"/>
    <w:rsid w:val="00A55E89"/>
    <w:rsid w:val="00A56C78"/>
    <w:rsid w:val="00A60297"/>
    <w:rsid w:val="00A60A0A"/>
    <w:rsid w:val="00A61A45"/>
    <w:rsid w:val="00A62B29"/>
    <w:rsid w:val="00A64F9B"/>
    <w:rsid w:val="00A65054"/>
    <w:rsid w:val="00A651AF"/>
    <w:rsid w:val="00A652EF"/>
    <w:rsid w:val="00A66836"/>
    <w:rsid w:val="00A669BE"/>
    <w:rsid w:val="00A7012A"/>
    <w:rsid w:val="00A70F2A"/>
    <w:rsid w:val="00A717F3"/>
    <w:rsid w:val="00A73B4A"/>
    <w:rsid w:val="00A81E8F"/>
    <w:rsid w:val="00A84461"/>
    <w:rsid w:val="00A903DE"/>
    <w:rsid w:val="00A91C52"/>
    <w:rsid w:val="00A93D6E"/>
    <w:rsid w:val="00A93DB7"/>
    <w:rsid w:val="00A93E5B"/>
    <w:rsid w:val="00A95877"/>
    <w:rsid w:val="00A95E7B"/>
    <w:rsid w:val="00A97A2E"/>
    <w:rsid w:val="00AA1805"/>
    <w:rsid w:val="00AA4CF7"/>
    <w:rsid w:val="00AA5CCC"/>
    <w:rsid w:val="00AA7BC4"/>
    <w:rsid w:val="00AB54E1"/>
    <w:rsid w:val="00AB5580"/>
    <w:rsid w:val="00AC0C51"/>
    <w:rsid w:val="00AC2A79"/>
    <w:rsid w:val="00AC3488"/>
    <w:rsid w:val="00AC38F0"/>
    <w:rsid w:val="00AC5C07"/>
    <w:rsid w:val="00AD16F2"/>
    <w:rsid w:val="00AD39C0"/>
    <w:rsid w:val="00AD41A3"/>
    <w:rsid w:val="00AE02F8"/>
    <w:rsid w:val="00AE2A61"/>
    <w:rsid w:val="00AE371C"/>
    <w:rsid w:val="00AE7A78"/>
    <w:rsid w:val="00AF0785"/>
    <w:rsid w:val="00AF53C3"/>
    <w:rsid w:val="00B005D6"/>
    <w:rsid w:val="00B033FB"/>
    <w:rsid w:val="00B036C2"/>
    <w:rsid w:val="00B05361"/>
    <w:rsid w:val="00B067DE"/>
    <w:rsid w:val="00B06CF5"/>
    <w:rsid w:val="00B1140C"/>
    <w:rsid w:val="00B117A8"/>
    <w:rsid w:val="00B1604E"/>
    <w:rsid w:val="00B209EE"/>
    <w:rsid w:val="00B219B5"/>
    <w:rsid w:val="00B247A2"/>
    <w:rsid w:val="00B37686"/>
    <w:rsid w:val="00B405DB"/>
    <w:rsid w:val="00B43322"/>
    <w:rsid w:val="00B479B3"/>
    <w:rsid w:val="00B505BE"/>
    <w:rsid w:val="00B5403E"/>
    <w:rsid w:val="00B60499"/>
    <w:rsid w:val="00B620FF"/>
    <w:rsid w:val="00B625C8"/>
    <w:rsid w:val="00B62C87"/>
    <w:rsid w:val="00B63FA8"/>
    <w:rsid w:val="00B6510A"/>
    <w:rsid w:val="00B73040"/>
    <w:rsid w:val="00B7474C"/>
    <w:rsid w:val="00B74C18"/>
    <w:rsid w:val="00B76B7D"/>
    <w:rsid w:val="00B77108"/>
    <w:rsid w:val="00B77C52"/>
    <w:rsid w:val="00B811B4"/>
    <w:rsid w:val="00B82EAB"/>
    <w:rsid w:val="00B865FA"/>
    <w:rsid w:val="00B936D7"/>
    <w:rsid w:val="00B93E95"/>
    <w:rsid w:val="00BA40EC"/>
    <w:rsid w:val="00BA4D35"/>
    <w:rsid w:val="00BA6714"/>
    <w:rsid w:val="00BB310D"/>
    <w:rsid w:val="00BB6AC6"/>
    <w:rsid w:val="00BC610C"/>
    <w:rsid w:val="00BC6CF3"/>
    <w:rsid w:val="00BD1310"/>
    <w:rsid w:val="00BD58F8"/>
    <w:rsid w:val="00BD707E"/>
    <w:rsid w:val="00BD737A"/>
    <w:rsid w:val="00BD7700"/>
    <w:rsid w:val="00BE0675"/>
    <w:rsid w:val="00BE5751"/>
    <w:rsid w:val="00BE686F"/>
    <w:rsid w:val="00BE7542"/>
    <w:rsid w:val="00BF0DCA"/>
    <w:rsid w:val="00BF5A97"/>
    <w:rsid w:val="00C0093C"/>
    <w:rsid w:val="00C03EFA"/>
    <w:rsid w:val="00C05B42"/>
    <w:rsid w:val="00C05C6A"/>
    <w:rsid w:val="00C13CF4"/>
    <w:rsid w:val="00C13DA3"/>
    <w:rsid w:val="00C15A3B"/>
    <w:rsid w:val="00C15AC8"/>
    <w:rsid w:val="00C20781"/>
    <w:rsid w:val="00C2263C"/>
    <w:rsid w:val="00C24993"/>
    <w:rsid w:val="00C30029"/>
    <w:rsid w:val="00C3015F"/>
    <w:rsid w:val="00C3380E"/>
    <w:rsid w:val="00C35A93"/>
    <w:rsid w:val="00C5068C"/>
    <w:rsid w:val="00C50F2A"/>
    <w:rsid w:val="00C60BD1"/>
    <w:rsid w:val="00C61D8E"/>
    <w:rsid w:val="00C623AA"/>
    <w:rsid w:val="00C71671"/>
    <w:rsid w:val="00C724E1"/>
    <w:rsid w:val="00C72DCB"/>
    <w:rsid w:val="00C755E1"/>
    <w:rsid w:val="00C834EB"/>
    <w:rsid w:val="00C85C7F"/>
    <w:rsid w:val="00C90F71"/>
    <w:rsid w:val="00C93552"/>
    <w:rsid w:val="00C93A4E"/>
    <w:rsid w:val="00CA0930"/>
    <w:rsid w:val="00CA726E"/>
    <w:rsid w:val="00CB25DD"/>
    <w:rsid w:val="00CB2DAB"/>
    <w:rsid w:val="00CB49C9"/>
    <w:rsid w:val="00CB4FEA"/>
    <w:rsid w:val="00CC0154"/>
    <w:rsid w:val="00CC1EAA"/>
    <w:rsid w:val="00CC46FE"/>
    <w:rsid w:val="00CC68F7"/>
    <w:rsid w:val="00CC7FF3"/>
    <w:rsid w:val="00CD0BC9"/>
    <w:rsid w:val="00CD2C53"/>
    <w:rsid w:val="00CD2D4D"/>
    <w:rsid w:val="00CD5B84"/>
    <w:rsid w:val="00CD61F1"/>
    <w:rsid w:val="00CD620C"/>
    <w:rsid w:val="00CD6A73"/>
    <w:rsid w:val="00CE0EBD"/>
    <w:rsid w:val="00CE17A0"/>
    <w:rsid w:val="00CE49CD"/>
    <w:rsid w:val="00CE708A"/>
    <w:rsid w:val="00CF5233"/>
    <w:rsid w:val="00D01082"/>
    <w:rsid w:val="00D0360A"/>
    <w:rsid w:val="00D04AE6"/>
    <w:rsid w:val="00D063C3"/>
    <w:rsid w:val="00D069A7"/>
    <w:rsid w:val="00D133A1"/>
    <w:rsid w:val="00D14AFD"/>
    <w:rsid w:val="00D15347"/>
    <w:rsid w:val="00D15B41"/>
    <w:rsid w:val="00D20259"/>
    <w:rsid w:val="00D214B0"/>
    <w:rsid w:val="00D22EAF"/>
    <w:rsid w:val="00D242E2"/>
    <w:rsid w:val="00D252B9"/>
    <w:rsid w:val="00D25532"/>
    <w:rsid w:val="00D25645"/>
    <w:rsid w:val="00D25FFB"/>
    <w:rsid w:val="00D26B1A"/>
    <w:rsid w:val="00D3054C"/>
    <w:rsid w:val="00D31628"/>
    <w:rsid w:val="00D32EC2"/>
    <w:rsid w:val="00D3441A"/>
    <w:rsid w:val="00D36060"/>
    <w:rsid w:val="00D4345A"/>
    <w:rsid w:val="00D45671"/>
    <w:rsid w:val="00D468BE"/>
    <w:rsid w:val="00D46A3F"/>
    <w:rsid w:val="00D54B52"/>
    <w:rsid w:val="00D63583"/>
    <w:rsid w:val="00D63B2F"/>
    <w:rsid w:val="00D65BDD"/>
    <w:rsid w:val="00D673C7"/>
    <w:rsid w:val="00D67F54"/>
    <w:rsid w:val="00D7026C"/>
    <w:rsid w:val="00D70751"/>
    <w:rsid w:val="00D70C7E"/>
    <w:rsid w:val="00D7622B"/>
    <w:rsid w:val="00D7796A"/>
    <w:rsid w:val="00D81641"/>
    <w:rsid w:val="00D83468"/>
    <w:rsid w:val="00D90B46"/>
    <w:rsid w:val="00D920DF"/>
    <w:rsid w:val="00D92356"/>
    <w:rsid w:val="00DA1C81"/>
    <w:rsid w:val="00DA6667"/>
    <w:rsid w:val="00DB1717"/>
    <w:rsid w:val="00DB31A2"/>
    <w:rsid w:val="00DB4722"/>
    <w:rsid w:val="00DB591E"/>
    <w:rsid w:val="00DB5946"/>
    <w:rsid w:val="00DB785C"/>
    <w:rsid w:val="00DC300D"/>
    <w:rsid w:val="00DC6399"/>
    <w:rsid w:val="00DD0C51"/>
    <w:rsid w:val="00DD2532"/>
    <w:rsid w:val="00DD6CF6"/>
    <w:rsid w:val="00DD75AE"/>
    <w:rsid w:val="00DE0F96"/>
    <w:rsid w:val="00DE1997"/>
    <w:rsid w:val="00DE2E2A"/>
    <w:rsid w:val="00DF1767"/>
    <w:rsid w:val="00E039E3"/>
    <w:rsid w:val="00E03F96"/>
    <w:rsid w:val="00E044F8"/>
    <w:rsid w:val="00E058A4"/>
    <w:rsid w:val="00E0619F"/>
    <w:rsid w:val="00E07DB9"/>
    <w:rsid w:val="00E109B0"/>
    <w:rsid w:val="00E11AEB"/>
    <w:rsid w:val="00E12229"/>
    <w:rsid w:val="00E1518B"/>
    <w:rsid w:val="00E17645"/>
    <w:rsid w:val="00E17FD3"/>
    <w:rsid w:val="00E239D1"/>
    <w:rsid w:val="00E267D1"/>
    <w:rsid w:val="00E26DC6"/>
    <w:rsid w:val="00E27F1A"/>
    <w:rsid w:val="00E371F6"/>
    <w:rsid w:val="00E37EC1"/>
    <w:rsid w:val="00E42B31"/>
    <w:rsid w:val="00E42E5C"/>
    <w:rsid w:val="00E45060"/>
    <w:rsid w:val="00E46625"/>
    <w:rsid w:val="00E473DB"/>
    <w:rsid w:val="00E52DA9"/>
    <w:rsid w:val="00E54A90"/>
    <w:rsid w:val="00E61E03"/>
    <w:rsid w:val="00E631C2"/>
    <w:rsid w:val="00E6466E"/>
    <w:rsid w:val="00E673B3"/>
    <w:rsid w:val="00E72954"/>
    <w:rsid w:val="00E7366A"/>
    <w:rsid w:val="00E82227"/>
    <w:rsid w:val="00E8384F"/>
    <w:rsid w:val="00E93706"/>
    <w:rsid w:val="00E955C1"/>
    <w:rsid w:val="00E959C7"/>
    <w:rsid w:val="00E971C2"/>
    <w:rsid w:val="00E978D7"/>
    <w:rsid w:val="00EA06D7"/>
    <w:rsid w:val="00EA2498"/>
    <w:rsid w:val="00EA5AD2"/>
    <w:rsid w:val="00EA7B57"/>
    <w:rsid w:val="00EB2B03"/>
    <w:rsid w:val="00EB5CA9"/>
    <w:rsid w:val="00EB60A3"/>
    <w:rsid w:val="00EB703E"/>
    <w:rsid w:val="00EC2843"/>
    <w:rsid w:val="00EC30DB"/>
    <w:rsid w:val="00EC5D8F"/>
    <w:rsid w:val="00ED1D30"/>
    <w:rsid w:val="00ED50AF"/>
    <w:rsid w:val="00ED53F8"/>
    <w:rsid w:val="00ED6167"/>
    <w:rsid w:val="00EE201E"/>
    <w:rsid w:val="00EE45BF"/>
    <w:rsid w:val="00EF393E"/>
    <w:rsid w:val="00F0081F"/>
    <w:rsid w:val="00F01274"/>
    <w:rsid w:val="00F0511D"/>
    <w:rsid w:val="00F1091D"/>
    <w:rsid w:val="00F1636E"/>
    <w:rsid w:val="00F17364"/>
    <w:rsid w:val="00F2313D"/>
    <w:rsid w:val="00F239AF"/>
    <w:rsid w:val="00F24CA3"/>
    <w:rsid w:val="00F337C7"/>
    <w:rsid w:val="00F40837"/>
    <w:rsid w:val="00F42A88"/>
    <w:rsid w:val="00F44A3B"/>
    <w:rsid w:val="00F515A7"/>
    <w:rsid w:val="00F52D52"/>
    <w:rsid w:val="00F6643C"/>
    <w:rsid w:val="00F745EC"/>
    <w:rsid w:val="00F74E46"/>
    <w:rsid w:val="00F75536"/>
    <w:rsid w:val="00F762A2"/>
    <w:rsid w:val="00F76681"/>
    <w:rsid w:val="00F80557"/>
    <w:rsid w:val="00F82F11"/>
    <w:rsid w:val="00F84E34"/>
    <w:rsid w:val="00F85C25"/>
    <w:rsid w:val="00F87094"/>
    <w:rsid w:val="00F9401C"/>
    <w:rsid w:val="00F961AF"/>
    <w:rsid w:val="00F96BB2"/>
    <w:rsid w:val="00F97BF9"/>
    <w:rsid w:val="00FA7D1E"/>
    <w:rsid w:val="00FB2F0B"/>
    <w:rsid w:val="00FB392D"/>
    <w:rsid w:val="00FB5AA4"/>
    <w:rsid w:val="00FB6822"/>
    <w:rsid w:val="00FC120C"/>
    <w:rsid w:val="00FC1527"/>
    <w:rsid w:val="00FC298B"/>
    <w:rsid w:val="00FC30FF"/>
    <w:rsid w:val="00FC6601"/>
    <w:rsid w:val="00FD005B"/>
    <w:rsid w:val="00FD3DBB"/>
    <w:rsid w:val="00FD507D"/>
    <w:rsid w:val="00FD68EF"/>
    <w:rsid w:val="00FE29A7"/>
    <w:rsid w:val="00FE3CF4"/>
    <w:rsid w:val="00FE570B"/>
    <w:rsid w:val="00FE57ED"/>
    <w:rsid w:val="00FF0ED0"/>
    <w:rsid w:val="00FF1804"/>
    <w:rsid w:val="00FF1C86"/>
    <w:rsid w:val="00FF2B5B"/>
    <w:rsid w:val="00FF3B1B"/>
    <w:rsid w:val="00FF4AD3"/>
    <w:rsid w:val="00FF6C74"/>
    <w:rsid w:val="00FF7589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4:docId w14:val="452DAA89"/>
  <w15:docId w15:val="{2105DB8A-F0D2-4890-9F68-2316AC0C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570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spacing w:before="240" w:after="120"/>
      <w:outlineLvl w:val="0"/>
    </w:pPr>
    <w:rPr>
      <w:rFonts w:ascii="Liberation Serif" w:eastAsia="NSimSun" w:hAnsi="Liberation Serif"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Times New Roman"/>
      <w:b/>
      <w:sz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Arial" w:hAnsi="Arial" w:cs="Times New Roman" w:hint="default"/>
      <w:b/>
      <w:i w:val="0"/>
      <w:sz w:val="28"/>
    </w:rPr>
  </w:style>
  <w:style w:type="character" w:customStyle="1" w:styleId="WW8Num3z1">
    <w:name w:val="WW8Num3z1"/>
    <w:rPr>
      <w:rFonts w:cs="Times New Roman" w:hint="default"/>
      <w:b/>
      <w:i w:val="0"/>
    </w:rPr>
  </w:style>
  <w:style w:type="character" w:customStyle="1" w:styleId="WW8Num3z6">
    <w:name w:val="WW8Num3z6"/>
    <w:rPr>
      <w:rFonts w:cs="Times New Roman" w:hint="default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0">
    <w:name w:val="Основной шрифт абзаца2"/>
  </w:style>
  <w:style w:type="character" w:customStyle="1" w:styleId="21">
    <w:name w:val="Заголовок 2 Знак"/>
    <w:rPr>
      <w:rFonts w:ascii="Cambria" w:hAnsi="Cambria" w:cs="Times New Roman"/>
      <w:b/>
      <w:bCs/>
      <w:i/>
      <w:iCs/>
      <w:kern w:val="2"/>
      <w:sz w:val="28"/>
      <w:szCs w:val="28"/>
    </w:rPr>
  </w:style>
  <w:style w:type="character" w:customStyle="1" w:styleId="30">
    <w:name w:val="Заголовок 3 Знак"/>
    <w:rPr>
      <w:rFonts w:ascii="Cambria" w:hAnsi="Cambria" w:cs="Times New Roman"/>
      <w:b/>
      <w:bCs/>
      <w:kern w:val="2"/>
      <w:sz w:val="26"/>
      <w:szCs w:val="26"/>
    </w:rPr>
  </w:style>
  <w:style w:type="character" w:customStyle="1" w:styleId="40">
    <w:name w:val="Заголовок 4 Знак"/>
    <w:rPr>
      <w:rFonts w:ascii="Calibri" w:hAnsi="Calibri" w:cs="Times New Roman"/>
      <w:b/>
      <w:bCs/>
      <w:kern w:val="2"/>
      <w:sz w:val="28"/>
      <w:szCs w:val="28"/>
    </w:rPr>
  </w:style>
  <w:style w:type="character" w:customStyle="1" w:styleId="50">
    <w:name w:val="Заголовок 5 Знак"/>
    <w:rPr>
      <w:rFonts w:ascii="Calibri" w:hAnsi="Calibri" w:cs="Times New Roman"/>
      <w:b/>
      <w:bCs/>
      <w:i/>
      <w:iCs/>
      <w:kern w:val="2"/>
      <w:sz w:val="26"/>
      <w:szCs w:val="26"/>
    </w:rPr>
  </w:style>
  <w:style w:type="character" w:customStyle="1" w:styleId="60">
    <w:name w:val="Заголовок 6 Знак"/>
    <w:rPr>
      <w:rFonts w:ascii="Calibri" w:hAnsi="Calibri" w:cs="Times New Roman"/>
      <w:b/>
      <w:bCs/>
      <w:kern w:val="2"/>
    </w:rPr>
  </w:style>
  <w:style w:type="character" w:customStyle="1" w:styleId="11">
    <w:name w:val="Основной шрифт абзаца1"/>
  </w:style>
  <w:style w:type="character" w:customStyle="1" w:styleId="DONOTTRANSLATE">
    <w:name w:val="DO_NOT_TRANSLATE"/>
    <w:rPr>
      <w:rFonts w:ascii="Courier New" w:hAnsi="Courier New" w:cs="Courier New"/>
      <w:color w:val="800000"/>
      <w:lang w:val="ru-RU"/>
    </w:rPr>
  </w:style>
  <w:style w:type="character" w:customStyle="1" w:styleId="12">
    <w:name w:val="Номер страницы1"/>
    <w:rPr>
      <w:rFonts w:cs="Times New Roman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match">
    <w:name w:val="match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ascii="Arial" w:hAnsi="Arial" w:cs="Arial"/>
      <w:b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rPr>
      <w:color w:val="0000AA"/>
      <w:sz w:val="24"/>
      <w:u w:val="single"/>
    </w:rPr>
  </w:style>
  <w:style w:type="character" w:customStyle="1" w:styleId="ListLabel22">
    <w:name w:val="ListLabel 22"/>
    <w:rPr>
      <w:color w:val="0000FF"/>
      <w:sz w:val="24"/>
      <w:u w:val="single"/>
    </w:rPr>
  </w:style>
  <w:style w:type="character" w:customStyle="1" w:styleId="ListLabel23">
    <w:name w:val="ListLabel 23"/>
    <w:rPr>
      <w:rFonts w:ascii="Arial" w:hAnsi="Arial" w:cs="Arial"/>
      <w:sz w:val="24"/>
      <w:lang w:val="ru-RU"/>
    </w:rPr>
  </w:style>
  <w:style w:type="character" w:customStyle="1" w:styleId="ListLabel24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customStyle="1" w:styleId="a6">
    <w:name w:val="Основной текст Знак"/>
    <w:rPr>
      <w:rFonts w:ascii="Calibri" w:hAnsi="Calibri" w:cs="Times New Roman"/>
      <w:kern w:val="2"/>
    </w:rPr>
  </w:style>
  <w:style w:type="character" w:customStyle="1" w:styleId="a7">
    <w:name w:val="Верхний колонтитул Знак"/>
    <w:uiPriority w:val="99"/>
    <w:rPr>
      <w:rFonts w:ascii="Calibri" w:hAnsi="Calibri" w:cs="Times New Roman"/>
      <w:kern w:val="2"/>
    </w:rPr>
  </w:style>
  <w:style w:type="character" w:customStyle="1" w:styleId="a8">
    <w:name w:val="Нижний колонтитул Знак"/>
    <w:uiPriority w:val="99"/>
    <w:rPr>
      <w:rFonts w:ascii="Calibri" w:hAnsi="Calibri" w:cs="Times New Roman"/>
      <w:kern w:val="2"/>
    </w:rPr>
  </w:style>
  <w:style w:type="character" w:customStyle="1" w:styleId="a9">
    <w:name w:val="Текст выноски Знак"/>
    <w:rPr>
      <w:rFonts w:ascii="Tahoma" w:hAnsi="Tahoma" w:cs="Tahoma"/>
      <w:kern w:val="2"/>
      <w:sz w:val="16"/>
      <w:szCs w:val="16"/>
    </w:rPr>
  </w:style>
  <w:style w:type="character" w:styleId="aa">
    <w:name w:val="Strong"/>
    <w:qFormat/>
    <w:rPr>
      <w:rFonts w:cs="Times New Roman"/>
      <w:b/>
      <w:bCs/>
    </w:rPr>
  </w:style>
  <w:style w:type="paragraph" w:customStyle="1" w:styleId="10">
    <w:name w:val="Заголовок1"/>
    <w:basedOn w:val="a"/>
    <w:next w:val="a0"/>
    <w:rPr>
      <w:rFonts w:ascii="Arial" w:hAnsi="Arial" w:cs="Arial"/>
      <w:b/>
      <w:bCs/>
    </w:rPr>
  </w:style>
  <w:style w:type="paragraph" w:styleId="a0">
    <w:name w:val="Body Text"/>
    <w:basedOn w:val="a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d">
    <w:name w:val=".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uiPriority w:val="99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5">
    <w:name w:val="Сетка таблицы1"/>
    <w:basedOn w:val="DocumentMap"/>
    <w:rPr>
      <w:sz w:val="22"/>
      <w:szCs w:val="22"/>
      <w:lang w:bidi="ar-SA"/>
    </w:rPr>
  </w:style>
  <w:style w:type="paragraph" w:customStyle="1" w:styleId="16">
    <w:name w:val="Без интервала1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</w:style>
  <w:style w:type="paragraph" w:styleId="af0">
    <w:name w:val="footer"/>
    <w:basedOn w:val="a"/>
    <w:uiPriority w:val="99"/>
  </w:style>
  <w:style w:type="paragraph" w:customStyle="1" w:styleId="headertext0">
    <w:name w:val="headertext"/>
    <w:basedOn w:val="a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pPr>
      <w:spacing w:before="100" w:after="100"/>
    </w:pPr>
    <w:rPr>
      <w:sz w:val="24"/>
      <w:szCs w:val="24"/>
    </w:rPr>
  </w:style>
  <w:style w:type="paragraph" w:customStyle="1" w:styleId="FR1">
    <w:name w:val="FR1"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0">
    <w:name w:val="formattext"/>
    <w:basedOn w:val="a"/>
    <w:pPr>
      <w:spacing w:before="100" w:after="100"/>
    </w:pPr>
    <w:rPr>
      <w:sz w:val="24"/>
      <w:szCs w:val="24"/>
    </w:rPr>
  </w:style>
  <w:style w:type="paragraph" w:customStyle="1" w:styleId="210">
    <w:name w:val="Основной текст 21"/>
    <w:basedOn w:val="a"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pPr>
      <w:spacing w:before="100" w:after="100"/>
    </w:pPr>
    <w:rPr>
      <w:sz w:val="24"/>
      <w:szCs w:val="24"/>
    </w:rPr>
  </w:style>
  <w:style w:type="paragraph" w:styleId="a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pPr>
      <w:ind w:left="220"/>
    </w:pPr>
  </w:style>
  <w:style w:type="paragraph" w:customStyle="1" w:styleId="1OsnAbz">
    <w:name w:val="1_Osn_Abz"/>
    <w:pPr>
      <w:widowControl w:val="0"/>
      <w:suppressAutoHyphens/>
      <w:spacing w:before="120" w:after="120"/>
      <w:jc w:val="both"/>
    </w:pPr>
    <w:rPr>
      <w:rFonts w:ascii="Arial" w:eastAsia="MS Mincho" w:hAnsi="Arial" w:cs="Arial"/>
      <w:color w:val="000000"/>
      <w:lang w:eastAsia="zh-CN"/>
    </w:rPr>
  </w:style>
  <w:style w:type="paragraph" w:customStyle="1" w:styleId="1ZagL1">
    <w:name w:val="1_Zag_L1"/>
    <w:next w:val="1OsnAbz"/>
    <w:pPr>
      <w:widowControl w:val="0"/>
      <w:suppressAutoHyphens/>
      <w:spacing w:before="120" w:after="120"/>
      <w:jc w:val="both"/>
    </w:pPr>
    <w:rPr>
      <w:rFonts w:ascii="Arial" w:eastAsia="MS Mincho" w:hAnsi="Arial" w:cs="Arial"/>
      <w:b/>
      <w:color w:val="000000"/>
      <w:sz w:val="24"/>
      <w:lang w:eastAsia="zh-CN"/>
    </w:rPr>
  </w:style>
  <w:style w:type="paragraph" w:customStyle="1" w:styleId="a2">
    <w:name w:val="a2"/>
    <w:basedOn w:val="2"/>
    <w:next w:val="a"/>
    <w:pPr>
      <w:numPr>
        <w:ilvl w:val="0"/>
        <w:numId w:val="2"/>
      </w:numPr>
      <w:spacing w:before="270" w:after="240" w:line="270" w:lineRule="exact"/>
    </w:pPr>
    <w:rPr>
      <w:rFonts w:eastAsia="MS Mincho" w:cs="Times New Roman"/>
      <w:kern w:val="0"/>
      <w:sz w:val="24"/>
      <w:szCs w:val="20"/>
      <w:lang w:val="en-GB"/>
    </w:rPr>
  </w:style>
  <w:style w:type="paragraph" w:customStyle="1" w:styleId="a30">
    <w:name w:val="a3"/>
    <w:basedOn w:val="3"/>
    <w:next w:val="a"/>
    <w:pPr>
      <w:numPr>
        <w:ilvl w:val="0"/>
        <w:numId w:val="0"/>
      </w:numPr>
      <w:tabs>
        <w:tab w:val="num" w:pos="0"/>
      </w:tabs>
      <w:spacing w:before="60" w:after="240" w:line="250" w:lineRule="exact"/>
    </w:pPr>
    <w:rPr>
      <w:rFonts w:eastAsia="MS Mincho" w:cs="Times New Roman"/>
      <w:kern w:val="0"/>
      <w:sz w:val="22"/>
      <w:szCs w:val="20"/>
      <w:lang w:val="en-GB"/>
    </w:rPr>
  </w:style>
  <w:style w:type="paragraph" w:customStyle="1" w:styleId="a40">
    <w:name w:val="a4"/>
    <w:basedOn w:val="4"/>
    <w:next w:val="a"/>
    <w:pPr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kern w:val="0"/>
      <w:sz w:val="20"/>
      <w:szCs w:val="20"/>
      <w:lang w:val="en-GB"/>
    </w:rPr>
  </w:style>
  <w:style w:type="paragraph" w:customStyle="1" w:styleId="a50">
    <w:name w:val="a5"/>
    <w:basedOn w:val="5"/>
    <w:next w:val="a"/>
    <w:pPr>
      <w:keepNext/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bCs w:val="0"/>
      <w:i w:val="0"/>
      <w:iCs w:val="0"/>
      <w:kern w:val="0"/>
      <w:sz w:val="20"/>
      <w:szCs w:val="20"/>
      <w:lang w:val="en-GB"/>
    </w:rPr>
  </w:style>
  <w:style w:type="paragraph" w:customStyle="1" w:styleId="a60">
    <w:name w:val="a6"/>
    <w:basedOn w:val="6"/>
    <w:next w:val="a"/>
    <w:pPr>
      <w:keepNext/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bCs w:val="0"/>
      <w:kern w:val="0"/>
      <w:sz w:val="20"/>
      <w:szCs w:val="20"/>
      <w:lang w:val="en-GB"/>
    </w:rPr>
  </w:style>
  <w:style w:type="paragraph" w:customStyle="1" w:styleId="ANNEX">
    <w:name w:val="ANNEX"/>
    <w:basedOn w:val="a"/>
    <w:next w:val="a"/>
    <w:pPr>
      <w:keepNext/>
      <w:pageBreakBefore/>
      <w:tabs>
        <w:tab w:val="num" w:pos="0"/>
      </w:tabs>
      <w:suppressAutoHyphens w:val="0"/>
      <w:spacing w:after="760" w:line="310" w:lineRule="exact"/>
      <w:jc w:val="center"/>
    </w:pPr>
    <w:rPr>
      <w:rFonts w:ascii="Arial" w:eastAsia="MS Mincho" w:hAnsi="Arial" w:cs="Arial"/>
      <w:b/>
      <w:kern w:val="0"/>
      <w:sz w:val="28"/>
      <w:szCs w:val="20"/>
      <w:lang w:val="en-GB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table" w:styleId="af4">
    <w:name w:val="Table Grid"/>
    <w:basedOn w:val="a3"/>
    <w:rsid w:val="001E3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B6510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B6510A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rsid w:val="00B6510A"/>
    <w:rPr>
      <w:rFonts w:ascii="Calibri" w:hAnsi="Calibri" w:cs="Calibri"/>
      <w:kern w:val="2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6510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B6510A"/>
    <w:rPr>
      <w:rFonts w:ascii="Calibri" w:hAnsi="Calibri" w:cs="Calibri"/>
      <w:b/>
      <w:bCs/>
      <w:kern w:val="2"/>
      <w:lang w:eastAsia="zh-CN"/>
    </w:rPr>
  </w:style>
  <w:style w:type="paragraph" w:styleId="afa">
    <w:name w:val="footnote text"/>
    <w:basedOn w:val="a"/>
    <w:link w:val="afb"/>
    <w:uiPriority w:val="99"/>
    <w:semiHidden/>
    <w:unhideWhenUsed/>
    <w:rsid w:val="003A2598"/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3A2598"/>
    <w:rPr>
      <w:rFonts w:ascii="Calibri" w:hAnsi="Calibri" w:cs="Calibri"/>
      <w:kern w:val="2"/>
      <w:lang w:eastAsia="zh-CN"/>
    </w:rPr>
  </w:style>
  <w:style w:type="character" w:styleId="afc">
    <w:name w:val="footnote reference"/>
    <w:uiPriority w:val="99"/>
    <w:semiHidden/>
    <w:unhideWhenUsed/>
    <w:rsid w:val="003A2598"/>
    <w:rPr>
      <w:vertAlign w:val="superscript"/>
    </w:rPr>
  </w:style>
  <w:style w:type="character" w:styleId="afd">
    <w:name w:val="Placeholder Text"/>
    <w:basedOn w:val="a1"/>
    <w:uiPriority w:val="99"/>
    <w:semiHidden/>
    <w:rsid w:val="00F80557"/>
    <w:rPr>
      <w:color w:val="808080"/>
    </w:rPr>
  </w:style>
  <w:style w:type="paragraph" w:styleId="afe">
    <w:name w:val="List Paragraph"/>
    <w:basedOn w:val="a"/>
    <w:uiPriority w:val="34"/>
    <w:qFormat/>
    <w:rsid w:val="00C93A4E"/>
    <w:pPr>
      <w:ind w:left="720"/>
      <w:contextualSpacing/>
    </w:pPr>
  </w:style>
  <w:style w:type="table" w:customStyle="1" w:styleId="24">
    <w:name w:val="Сетка таблицы2"/>
    <w:basedOn w:val="a3"/>
    <w:next w:val="af4"/>
    <w:rsid w:val="00294B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f4"/>
    <w:rsid w:val="002021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1"/>
    <w:uiPriority w:val="99"/>
    <w:semiHidden/>
    <w:unhideWhenUsed/>
    <w:rsid w:val="00B209EE"/>
    <w:rPr>
      <w:color w:val="800080" w:themeColor="followedHyperlink"/>
      <w:u w:val="single"/>
    </w:rPr>
  </w:style>
  <w:style w:type="paragraph" w:customStyle="1" w:styleId="Pa28">
    <w:name w:val="Pa28"/>
    <w:basedOn w:val="a"/>
    <w:next w:val="a"/>
    <w:uiPriority w:val="99"/>
    <w:rsid w:val="002C5A8A"/>
    <w:pPr>
      <w:suppressAutoHyphens w:val="0"/>
      <w:autoSpaceDE w:val="0"/>
      <w:autoSpaceDN w:val="0"/>
      <w:adjustRightInd w:val="0"/>
      <w:spacing w:after="0" w:line="201" w:lineRule="atLeast"/>
    </w:pPr>
    <w:rPr>
      <w:rFonts w:ascii="Cambria" w:hAnsi="Cambria" w:cs="Times New Roman"/>
      <w:kern w:val="0"/>
      <w:sz w:val="24"/>
      <w:szCs w:val="24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D673C7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D673C7"/>
    <w:rPr>
      <w:rFonts w:ascii="Calibri" w:hAnsi="Calibri" w:cs="Calibri"/>
      <w:kern w:val="2"/>
      <w:lang w:eastAsia="zh-CN"/>
    </w:rPr>
  </w:style>
  <w:style w:type="character" w:styleId="aff2">
    <w:name w:val="endnote reference"/>
    <w:basedOn w:val="a1"/>
    <w:uiPriority w:val="99"/>
    <w:semiHidden/>
    <w:unhideWhenUsed/>
    <w:rsid w:val="00D673C7"/>
    <w:rPr>
      <w:vertAlign w:val="superscript"/>
    </w:rPr>
  </w:style>
  <w:style w:type="table" w:customStyle="1" w:styleId="41">
    <w:name w:val="Сетка таблицы4"/>
    <w:basedOn w:val="a3"/>
    <w:next w:val="af4"/>
    <w:uiPriority w:val="59"/>
    <w:rsid w:val="003847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4"/>
    <w:uiPriority w:val="59"/>
    <w:rsid w:val="00BE68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f4"/>
    <w:uiPriority w:val="59"/>
    <w:rsid w:val="00E646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f4"/>
    <w:uiPriority w:val="59"/>
    <w:rsid w:val="001777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453085"/>
    <w:rPr>
      <w:rFonts w:ascii="Calibri" w:hAnsi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1200114290&amp;point=mark=000000000000000000000000000000000000000000000000008PM0LV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408F0-29B5-4155-98AA-96AAF1D9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ISO 3175-2</vt:lpstr>
    </vt:vector>
  </TitlesOfParts>
  <Company>SPecialiST RePack</Company>
  <LinksUpToDate>false</LinksUpToDate>
  <CharactersWithSpaces>14975</CharactersWithSpaces>
  <SharedDoc>false</SharedDoc>
  <HLinks>
    <vt:vector size="6" baseType="variant">
      <vt:variant>
        <vt:i4>262218</vt:i4>
      </vt:variant>
      <vt:variant>
        <vt:i4>0</vt:i4>
      </vt:variant>
      <vt:variant>
        <vt:i4>0</vt:i4>
      </vt:variant>
      <vt:variant>
        <vt:i4>5</vt:i4>
      </vt:variant>
      <vt:variant>
        <vt:lpwstr>kodeks://link/d?nd=1200114290&amp;point=mark=000000000000000000000000000000000000000000000000008PM0LV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3175-2</dc:title>
  <dc:creator>Логинова Марина Михайловна</dc:creator>
  <cp:lastModifiedBy>Попова Александра Сергеевна</cp:lastModifiedBy>
  <cp:revision>9</cp:revision>
  <cp:lastPrinted>2021-01-29T05:40:00Z</cp:lastPrinted>
  <dcterms:created xsi:type="dcterms:W3CDTF">2025-09-01T14:11:00Z</dcterms:created>
  <dcterms:modified xsi:type="dcterms:W3CDTF">2025-09-29T11:31:00Z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</Properties>
</file>